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D9B5B" w14:textId="1BD7023B" w:rsidR="00AF0B59" w:rsidRPr="009D307D" w:rsidRDefault="00AF0B59" w:rsidP="009D307D">
      <w:pPr>
        <w:spacing w:after="240" w:line="240" w:lineRule="auto"/>
        <w:jc w:val="center"/>
        <w:rPr>
          <w:rFonts w:cstheme="minorHAnsi"/>
          <w:b/>
          <w:sz w:val="28"/>
          <w:szCs w:val="28"/>
        </w:rPr>
      </w:pPr>
      <w:bookmarkStart w:id="0" w:name="_Hlk530814678"/>
      <w:r w:rsidRPr="009D307D">
        <w:rPr>
          <w:rFonts w:cstheme="minorHAnsi"/>
          <w:b/>
          <w:sz w:val="28"/>
          <w:szCs w:val="28"/>
        </w:rPr>
        <w:t>North Georgia Emmaus Board Meeting Minutes</w:t>
      </w:r>
    </w:p>
    <w:p w14:paraId="0A4DAA69" w14:textId="48E37F47" w:rsidR="00AF0B59" w:rsidRPr="009D307D" w:rsidRDefault="006963D4" w:rsidP="009D307D">
      <w:pPr>
        <w:spacing w:after="240" w:line="240" w:lineRule="auto"/>
        <w:jc w:val="center"/>
        <w:rPr>
          <w:rFonts w:cstheme="minorHAnsi"/>
          <w:b/>
          <w:sz w:val="28"/>
          <w:szCs w:val="28"/>
        </w:rPr>
      </w:pPr>
      <w:r w:rsidRPr="009D307D">
        <w:rPr>
          <w:rFonts w:cstheme="minorHAnsi"/>
          <w:b/>
          <w:sz w:val="28"/>
          <w:szCs w:val="28"/>
        </w:rPr>
        <w:t>July 12</w:t>
      </w:r>
      <w:r w:rsidR="00FF3913" w:rsidRPr="009D307D">
        <w:rPr>
          <w:rFonts w:cstheme="minorHAnsi"/>
          <w:b/>
          <w:sz w:val="28"/>
          <w:szCs w:val="28"/>
        </w:rPr>
        <w:t>, 2</w:t>
      </w:r>
      <w:r w:rsidR="00C26389" w:rsidRPr="009D307D">
        <w:rPr>
          <w:rFonts w:cstheme="minorHAnsi"/>
          <w:b/>
          <w:sz w:val="28"/>
          <w:szCs w:val="28"/>
        </w:rPr>
        <w:t>021</w:t>
      </w:r>
      <w:r w:rsidR="00141181" w:rsidRPr="009D307D">
        <w:rPr>
          <w:rFonts w:cstheme="minorHAnsi"/>
          <w:b/>
          <w:sz w:val="28"/>
          <w:szCs w:val="28"/>
        </w:rPr>
        <w:t xml:space="preserve"> Meeting</w:t>
      </w:r>
    </w:p>
    <w:p w14:paraId="390BEE1A" w14:textId="0A57AC4A" w:rsidR="007E1016" w:rsidRPr="009D307D" w:rsidRDefault="00AF0B59" w:rsidP="009D307D">
      <w:pPr>
        <w:spacing w:after="240" w:line="240" w:lineRule="auto"/>
        <w:rPr>
          <w:rFonts w:cstheme="minorHAnsi"/>
          <w:color w:val="000000"/>
        </w:rPr>
      </w:pPr>
      <w:r w:rsidRPr="009D307D">
        <w:rPr>
          <w:rFonts w:cstheme="minorHAnsi"/>
          <w:b/>
          <w:color w:val="000000"/>
        </w:rPr>
        <w:t xml:space="preserve">ATTENDING: </w:t>
      </w:r>
      <w:r w:rsidR="00F6110B" w:rsidRPr="009D307D">
        <w:rPr>
          <w:rFonts w:cstheme="minorHAnsi"/>
          <w:b/>
          <w:color w:val="000000"/>
        </w:rPr>
        <w:t>Suzanne Ayers (</w:t>
      </w:r>
      <w:r w:rsidR="00F6110B" w:rsidRPr="009D307D">
        <w:rPr>
          <w:rFonts w:cstheme="minorHAnsi"/>
          <w:color w:val="000000"/>
        </w:rPr>
        <w:t xml:space="preserve">Weekend Communication), </w:t>
      </w:r>
      <w:r w:rsidR="00F6110B" w:rsidRPr="009D307D">
        <w:rPr>
          <w:rFonts w:cstheme="minorHAnsi"/>
          <w:b/>
          <w:color w:val="000000"/>
        </w:rPr>
        <w:t>Hilary Berman</w:t>
      </w:r>
      <w:r w:rsidR="00F6110B" w:rsidRPr="009D307D">
        <w:rPr>
          <w:rFonts w:cstheme="minorHAnsi"/>
          <w:color w:val="000000"/>
        </w:rPr>
        <w:t xml:space="preserve"> (Training),</w:t>
      </w:r>
      <w:r w:rsidR="00F73905" w:rsidRPr="009D307D">
        <w:rPr>
          <w:rFonts w:cstheme="minorHAnsi"/>
          <w:b/>
          <w:bCs/>
          <w:color w:val="000000"/>
        </w:rPr>
        <w:t xml:space="preserve"> </w:t>
      </w:r>
      <w:r w:rsidR="000A1B99" w:rsidRPr="009D307D">
        <w:rPr>
          <w:rFonts w:cstheme="minorHAnsi"/>
          <w:b/>
          <w:color w:val="000000"/>
        </w:rPr>
        <w:t xml:space="preserve">Steve Busey </w:t>
      </w:r>
      <w:r w:rsidR="000A1B99" w:rsidRPr="009D307D">
        <w:rPr>
          <w:rFonts w:cstheme="minorHAnsi"/>
          <w:color w:val="000000"/>
        </w:rPr>
        <w:t>(Technology)</w:t>
      </w:r>
      <w:r w:rsidR="00C26389" w:rsidRPr="009D307D">
        <w:rPr>
          <w:rFonts w:cstheme="minorHAnsi"/>
          <w:color w:val="000000"/>
        </w:rPr>
        <w:t xml:space="preserve">, </w:t>
      </w:r>
      <w:r w:rsidR="00752631" w:rsidRPr="009D307D">
        <w:rPr>
          <w:rFonts w:cstheme="minorHAnsi"/>
          <w:b/>
          <w:color w:val="000000"/>
        </w:rPr>
        <w:t>Terry Cooper</w:t>
      </w:r>
      <w:r w:rsidR="00752631" w:rsidRPr="009D307D">
        <w:rPr>
          <w:rFonts w:cstheme="minorHAnsi"/>
          <w:color w:val="000000"/>
        </w:rPr>
        <w:t xml:space="preserve"> (</w:t>
      </w:r>
      <w:r w:rsidR="00752631" w:rsidRPr="009D307D">
        <w:rPr>
          <w:rFonts w:cstheme="minorHAnsi"/>
        </w:rPr>
        <w:t>Chrysalis</w:t>
      </w:r>
      <w:r w:rsidR="008A3819" w:rsidRPr="009D307D">
        <w:rPr>
          <w:rFonts w:cstheme="minorHAnsi"/>
        </w:rPr>
        <w:t>),</w:t>
      </w:r>
      <w:r w:rsidR="008A3819" w:rsidRPr="009D307D">
        <w:rPr>
          <w:rFonts w:eastAsia="Times New Roman" w:cstheme="minorHAnsi"/>
          <w:b/>
          <w:color w:val="222222"/>
        </w:rPr>
        <w:t xml:space="preserve"> </w:t>
      </w:r>
      <w:r w:rsidR="008A3819" w:rsidRPr="009D307D">
        <w:rPr>
          <w:rFonts w:cstheme="minorHAnsi"/>
          <w:b/>
        </w:rPr>
        <w:t xml:space="preserve">Shua Gambill </w:t>
      </w:r>
      <w:r w:rsidR="008A3819" w:rsidRPr="009D307D">
        <w:rPr>
          <w:rFonts w:cstheme="minorHAnsi"/>
        </w:rPr>
        <w:t xml:space="preserve">(Head Kitchen), </w:t>
      </w:r>
      <w:r w:rsidR="00C26389" w:rsidRPr="009D307D">
        <w:rPr>
          <w:rFonts w:eastAsia="Times New Roman" w:cstheme="minorHAnsi"/>
          <w:b/>
          <w:bCs/>
          <w:color w:val="222222"/>
        </w:rPr>
        <w:t>Craig Hawkins</w:t>
      </w:r>
      <w:r w:rsidR="00C26389" w:rsidRPr="009D307D">
        <w:rPr>
          <w:rFonts w:eastAsia="Times New Roman" w:cstheme="minorHAnsi"/>
          <w:color w:val="222222"/>
        </w:rPr>
        <w:t xml:space="preserve"> (Co-Sponsorship</w:t>
      </w:r>
      <w:r w:rsidR="00385C25" w:rsidRPr="009D307D">
        <w:rPr>
          <w:rFonts w:eastAsia="Times New Roman" w:cstheme="minorHAnsi"/>
          <w:color w:val="222222"/>
        </w:rPr>
        <w:t>),</w:t>
      </w:r>
      <w:r w:rsidR="0018268E" w:rsidRPr="009D307D">
        <w:rPr>
          <w:rFonts w:eastAsia="Times New Roman" w:cstheme="minorHAnsi"/>
          <w:color w:val="222222"/>
        </w:rPr>
        <w:t xml:space="preserve"> </w:t>
      </w:r>
      <w:r w:rsidR="00AE44A0" w:rsidRPr="009D307D">
        <w:rPr>
          <w:rFonts w:cstheme="minorHAnsi"/>
          <w:b/>
          <w:bCs/>
          <w:color w:val="000000"/>
        </w:rPr>
        <w:t>Trey Kinney</w:t>
      </w:r>
      <w:r w:rsidR="00AE44A0" w:rsidRPr="009D307D">
        <w:rPr>
          <w:rFonts w:cstheme="minorHAnsi"/>
          <w:color w:val="000000"/>
        </w:rPr>
        <w:t xml:space="preserve"> (Set-Up), </w:t>
      </w:r>
      <w:r w:rsidR="00020DDA" w:rsidRPr="009D307D">
        <w:rPr>
          <w:rFonts w:cstheme="minorHAnsi"/>
          <w:b/>
          <w:color w:val="000000"/>
        </w:rPr>
        <w:t>Martha Lee Sanders</w:t>
      </w:r>
      <w:r w:rsidR="000B7714" w:rsidRPr="009D307D">
        <w:rPr>
          <w:rFonts w:cstheme="minorHAnsi"/>
          <w:b/>
          <w:color w:val="000000"/>
        </w:rPr>
        <w:t xml:space="preserve"> </w:t>
      </w:r>
      <w:r w:rsidR="00752631" w:rsidRPr="009D307D">
        <w:rPr>
          <w:rFonts w:cstheme="minorHAnsi"/>
          <w:color w:val="000000"/>
        </w:rPr>
        <w:t>(Community Lay Director),</w:t>
      </w:r>
      <w:r w:rsidR="00752631" w:rsidRPr="009D307D">
        <w:rPr>
          <w:rFonts w:cstheme="minorHAnsi"/>
          <w:b/>
        </w:rPr>
        <w:t xml:space="preserve"> </w:t>
      </w:r>
      <w:r w:rsidR="00752631" w:rsidRPr="009D307D">
        <w:rPr>
          <w:rFonts w:cstheme="minorHAnsi"/>
          <w:b/>
          <w:color w:val="000000"/>
        </w:rPr>
        <w:t xml:space="preserve">Ginny Sternberg </w:t>
      </w:r>
      <w:r w:rsidR="00752631" w:rsidRPr="009D307D">
        <w:rPr>
          <w:rFonts w:cstheme="minorHAnsi"/>
          <w:color w:val="000000"/>
        </w:rPr>
        <w:t>(Women’s Team Selection),</w:t>
      </w:r>
      <w:r w:rsidR="00752631" w:rsidRPr="009D307D">
        <w:rPr>
          <w:rFonts w:cstheme="minorHAnsi"/>
          <w:b/>
          <w:color w:val="000000"/>
        </w:rPr>
        <w:t xml:space="preserve"> </w:t>
      </w:r>
      <w:r w:rsidR="00AE44A0" w:rsidRPr="009D307D">
        <w:rPr>
          <w:rFonts w:cstheme="minorHAnsi"/>
          <w:b/>
          <w:bCs/>
          <w:color w:val="000000"/>
        </w:rPr>
        <w:t>Robin Ward</w:t>
      </w:r>
      <w:r w:rsidR="00AE44A0" w:rsidRPr="009D307D">
        <w:rPr>
          <w:rFonts w:cstheme="minorHAnsi"/>
          <w:color w:val="000000"/>
        </w:rPr>
        <w:t xml:space="preserve"> ( Fourth Day), </w:t>
      </w:r>
      <w:r w:rsidR="000A1B99" w:rsidRPr="009D307D">
        <w:rPr>
          <w:rFonts w:cstheme="minorHAnsi"/>
          <w:b/>
          <w:color w:val="000000"/>
        </w:rPr>
        <w:t xml:space="preserve">Brian Watson </w:t>
      </w:r>
      <w:r w:rsidR="00777133" w:rsidRPr="009D307D">
        <w:rPr>
          <w:rFonts w:cstheme="minorHAnsi"/>
          <w:b/>
          <w:color w:val="000000"/>
        </w:rPr>
        <w:t xml:space="preserve">&amp; </w:t>
      </w:r>
      <w:r w:rsidR="000A1B99" w:rsidRPr="009D307D">
        <w:rPr>
          <w:rFonts w:cstheme="minorHAnsi"/>
          <w:b/>
        </w:rPr>
        <w:t>Daisy Watson</w:t>
      </w:r>
      <w:r w:rsidR="000A1B99" w:rsidRPr="009D307D">
        <w:rPr>
          <w:rFonts w:cstheme="minorHAnsi"/>
        </w:rPr>
        <w:t xml:space="preserve"> (Registration)</w:t>
      </w:r>
      <w:r w:rsidR="00D42E6D" w:rsidRPr="009D307D">
        <w:rPr>
          <w:rFonts w:cstheme="minorHAnsi"/>
        </w:rPr>
        <w:t>,</w:t>
      </w:r>
      <w:r w:rsidR="00F73905" w:rsidRPr="009D307D">
        <w:rPr>
          <w:rFonts w:cstheme="minorHAnsi"/>
          <w:b/>
          <w:color w:val="000000"/>
        </w:rPr>
        <w:t xml:space="preserve"> Bobby Whirley</w:t>
      </w:r>
      <w:r w:rsidR="00F73905" w:rsidRPr="009D307D">
        <w:rPr>
          <w:rFonts w:cstheme="minorHAnsi"/>
          <w:color w:val="000000"/>
        </w:rPr>
        <w:t xml:space="preserve"> (Treasurer),</w:t>
      </w:r>
      <w:r w:rsidR="00D37F7F" w:rsidRPr="009D307D">
        <w:rPr>
          <w:rFonts w:cstheme="minorHAnsi"/>
          <w:b/>
          <w:bCs/>
          <w:color w:val="000000"/>
        </w:rPr>
        <w:t xml:space="preserve"> </w:t>
      </w:r>
      <w:r w:rsidR="00C26389" w:rsidRPr="009D307D">
        <w:rPr>
          <w:rFonts w:cstheme="minorHAnsi"/>
          <w:b/>
          <w:color w:val="000000"/>
        </w:rPr>
        <w:t>Dave Wilkins</w:t>
      </w:r>
      <w:r w:rsidR="00C26389" w:rsidRPr="009D307D">
        <w:rPr>
          <w:rFonts w:cstheme="minorHAnsi"/>
          <w:color w:val="000000"/>
        </w:rPr>
        <w:t xml:space="preserve"> (Facilities)</w:t>
      </w:r>
    </w:p>
    <w:p w14:paraId="1ACAE79F" w14:textId="6FC431D9" w:rsidR="00890A95" w:rsidRPr="009D307D" w:rsidRDefault="00184125" w:rsidP="009D307D">
      <w:pPr>
        <w:spacing w:after="240" w:line="240" w:lineRule="auto"/>
        <w:rPr>
          <w:rFonts w:cstheme="minorHAnsi"/>
        </w:rPr>
      </w:pPr>
      <w:r w:rsidRPr="009D307D">
        <w:rPr>
          <w:rFonts w:cstheme="minorHAnsi"/>
          <w:b/>
          <w:color w:val="000000"/>
        </w:rPr>
        <w:t>ABSENT:</w:t>
      </w:r>
      <w:r w:rsidR="006C3AB6" w:rsidRPr="009D307D">
        <w:rPr>
          <w:rFonts w:cstheme="minorHAnsi"/>
          <w:b/>
          <w:color w:val="000000"/>
        </w:rPr>
        <w:t xml:space="preserve"> </w:t>
      </w:r>
      <w:r w:rsidR="006963D4" w:rsidRPr="009D307D">
        <w:rPr>
          <w:rFonts w:cstheme="minorHAnsi"/>
          <w:b/>
          <w:color w:val="000000"/>
        </w:rPr>
        <w:t xml:space="preserve">Bobby Butler </w:t>
      </w:r>
      <w:r w:rsidR="006963D4" w:rsidRPr="009D307D">
        <w:rPr>
          <w:rFonts w:cstheme="minorHAnsi"/>
          <w:bCs/>
          <w:color w:val="000000"/>
        </w:rPr>
        <w:t>(Men’s Team Selection),</w:t>
      </w:r>
      <w:r w:rsidR="006963D4" w:rsidRPr="009D307D">
        <w:rPr>
          <w:rFonts w:cstheme="minorHAnsi"/>
          <w:b/>
          <w:color w:val="000000"/>
        </w:rPr>
        <w:t xml:space="preserve"> Maria Blackwell </w:t>
      </w:r>
      <w:r w:rsidR="006963D4" w:rsidRPr="009D307D">
        <w:rPr>
          <w:rFonts w:cstheme="minorHAnsi"/>
          <w:bCs/>
          <w:color w:val="000000"/>
        </w:rPr>
        <w:t>(F2F),</w:t>
      </w:r>
      <w:r w:rsidR="006963D4" w:rsidRPr="009D307D">
        <w:rPr>
          <w:rFonts w:cstheme="minorHAnsi"/>
          <w:b/>
          <w:color w:val="000000"/>
        </w:rPr>
        <w:t xml:space="preserve"> John Thompson </w:t>
      </w:r>
      <w:r w:rsidR="006963D4" w:rsidRPr="009D307D">
        <w:rPr>
          <w:rFonts w:cstheme="minorHAnsi"/>
          <w:bCs/>
          <w:color w:val="000000"/>
        </w:rPr>
        <w:t>(Secretary),</w:t>
      </w:r>
      <w:r w:rsidR="006963D4" w:rsidRPr="009D307D">
        <w:rPr>
          <w:rFonts w:cstheme="minorHAnsi"/>
          <w:b/>
          <w:color w:val="000000"/>
        </w:rPr>
        <w:t xml:space="preserve"> Tara Thompson </w:t>
      </w:r>
      <w:r w:rsidR="006963D4" w:rsidRPr="009D307D">
        <w:rPr>
          <w:rFonts w:cstheme="minorHAnsi"/>
          <w:color w:val="000000"/>
        </w:rPr>
        <w:t>(Communications),</w:t>
      </w:r>
      <w:r w:rsidR="00A63BC9" w:rsidRPr="009D307D">
        <w:rPr>
          <w:rFonts w:cstheme="minorHAnsi"/>
          <w:color w:val="000000"/>
        </w:rPr>
        <w:t xml:space="preserve"> Patti Allen (Agape), </w:t>
      </w:r>
      <w:r w:rsidR="00A63BC9" w:rsidRPr="009D307D">
        <w:rPr>
          <w:rFonts w:cstheme="minorHAnsi"/>
          <w:b/>
          <w:color w:val="000000"/>
        </w:rPr>
        <w:t>Kendel Nickens</w:t>
      </w:r>
      <w:r w:rsidR="00A63BC9" w:rsidRPr="009D307D">
        <w:rPr>
          <w:rFonts w:cstheme="minorHAnsi"/>
          <w:color w:val="000000"/>
        </w:rPr>
        <w:t xml:space="preserve"> (Asst Community Lay Director), </w:t>
      </w:r>
      <w:r w:rsidR="009D307D" w:rsidRPr="009D307D">
        <w:rPr>
          <w:rFonts w:cstheme="minorHAnsi"/>
          <w:b/>
          <w:color w:val="000000"/>
        </w:rPr>
        <w:t xml:space="preserve">Mark Wyssbrod </w:t>
      </w:r>
      <w:r w:rsidR="009D307D" w:rsidRPr="009D307D">
        <w:rPr>
          <w:rFonts w:cstheme="minorHAnsi"/>
          <w:color w:val="000000"/>
        </w:rPr>
        <w:t>(Development).</w:t>
      </w:r>
    </w:p>
    <w:p w14:paraId="5B07AFBE" w14:textId="1603C444" w:rsidR="00A8294D" w:rsidRPr="009D307D" w:rsidRDefault="002C00B3" w:rsidP="009D307D">
      <w:pPr>
        <w:shd w:val="clear" w:color="auto" w:fill="FFFFFF"/>
        <w:spacing w:after="240" w:line="240" w:lineRule="auto"/>
        <w:rPr>
          <w:rFonts w:cstheme="minorHAnsi"/>
        </w:rPr>
      </w:pPr>
      <w:r w:rsidRPr="009D307D">
        <w:rPr>
          <w:rFonts w:cstheme="minorHAnsi"/>
          <w:b/>
          <w:caps/>
          <w:color w:val="000000"/>
        </w:rPr>
        <w:t>Attending Guests</w:t>
      </w:r>
      <w:r w:rsidRPr="009D307D">
        <w:rPr>
          <w:rFonts w:cstheme="minorHAnsi"/>
          <w:color w:val="000000"/>
        </w:rPr>
        <w:t>:</w:t>
      </w:r>
      <w:r w:rsidR="00A8294D" w:rsidRPr="009D307D">
        <w:rPr>
          <w:rFonts w:cstheme="minorHAnsi"/>
          <w:color w:val="000000"/>
        </w:rPr>
        <w:t xml:space="preserve"> </w:t>
      </w:r>
      <w:r w:rsidR="003C2443" w:rsidRPr="009D307D">
        <w:rPr>
          <w:rFonts w:cstheme="minorHAnsi"/>
          <w:color w:val="000000"/>
        </w:rPr>
        <w:t>None</w:t>
      </w:r>
    </w:p>
    <w:p w14:paraId="376215AC" w14:textId="0951CE61" w:rsidR="00D45E4F" w:rsidRPr="009D307D" w:rsidRDefault="00943E6F" w:rsidP="009D307D">
      <w:pPr>
        <w:spacing w:after="240" w:line="240" w:lineRule="auto"/>
        <w:rPr>
          <w:rFonts w:cstheme="minorHAnsi"/>
        </w:rPr>
      </w:pPr>
      <w:r w:rsidRPr="009D307D">
        <w:rPr>
          <w:rFonts w:cstheme="minorHAnsi"/>
          <w:b/>
          <w:color w:val="000000"/>
        </w:rPr>
        <w:t>CALLED TO ORDER</w:t>
      </w:r>
      <w:r w:rsidR="006B62BC" w:rsidRPr="009D307D">
        <w:rPr>
          <w:rFonts w:cstheme="minorHAnsi"/>
          <w:b/>
          <w:color w:val="000000"/>
        </w:rPr>
        <w:t xml:space="preserve">: </w:t>
      </w:r>
      <w:r w:rsidR="000B7714" w:rsidRPr="009D307D">
        <w:rPr>
          <w:rFonts w:cstheme="minorHAnsi"/>
          <w:color w:val="000000"/>
        </w:rPr>
        <w:t xml:space="preserve">Martha Lee </w:t>
      </w:r>
      <w:r w:rsidR="00580751" w:rsidRPr="009D307D">
        <w:rPr>
          <w:rFonts w:cstheme="minorHAnsi"/>
          <w:color w:val="000000"/>
        </w:rPr>
        <w:t xml:space="preserve">started </w:t>
      </w:r>
      <w:r w:rsidRPr="009D307D">
        <w:rPr>
          <w:rFonts w:cstheme="minorHAnsi"/>
          <w:color w:val="000000"/>
        </w:rPr>
        <w:t xml:space="preserve">the meeting </w:t>
      </w:r>
      <w:r w:rsidR="00580751" w:rsidRPr="009D307D">
        <w:rPr>
          <w:rFonts w:cstheme="minorHAnsi"/>
          <w:color w:val="000000"/>
        </w:rPr>
        <w:t xml:space="preserve">at </w:t>
      </w:r>
      <w:r w:rsidR="00777133" w:rsidRPr="009D307D">
        <w:rPr>
          <w:rFonts w:cstheme="minorHAnsi"/>
          <w:color w:val="000000"/>
        </w:rPr>
        <w:t>7:04</w:t>
      </w:r>
      <w:r w:rsidR="00F8779E" w:rsidRPr="009D307D">
        <w:rPr>
          <w:rFonts w:cstheme="minorHAnsi"/>
          <w:color w:val="000000"/>
        </w:rPr>
        <w:t xml:space="preserve"> </w:t>
      </w:r>
      <w:r w:rsidR="00580751" w:rsidRPr="009D307D">
        <w:rPr>
          <w:rFonts w:cstheme="minorHAnsi"/>
          <w:color w:val="000000"/>
        </w:rPr>
        <w:t>PM</w:t>
      </w:r>
      <w:r w:rsidR="00467AC2" w:rsidRPr="009D307D">
        <w:rPr>
          <w:rFonts w:cstheme="minorHAnsi"/>
          <w:color w:val="000000"/>
        </w:rPr>
        <w:t>.</w:t>
      </w:r>
      <w:r w:rsidR="00777133" w:rsidRPr="009D307D">
        <w:rPr>
          <w:rFonts w:cstheme="minorHAnsi"/>
          <w:color w:val="000000"/>
        </w:rPr>
        <w:t xml:space="preserve"> Ginny opened with prayer.</w:t>
      </w:r>
    </w:p>
    <w:p w14:paraId="4E60F478" w14:textId="679469A0" w:rsidR="00AE6D4E" w:rsidRPr="009D307D" w:rsidRDefault="00315362" w:rsidP="009D307D">
      <w:pPr>
        <w:spacing w:after="240" w:line="240" w:lineRule="auto"/>
        <w:rPr>
          <w:rFonts w:eastAsia="Times New Roman" w:cstheme="minorHAnsi"/>
          <w:b/>
        </w:rPr>
      </w:pPr>
      <w:bookmarkStart w:id="1" w:name="Signed_filed_copies_of_amended_2020_941s"/>
      <w:bookmarkStart w:id="2" w:name="_Hlk60767476"/>
      <w:bookmarkEnd w:id="1"/>
      <w:r w:rsidRPr="009D307D">
        <w:rPr>
          <w:rFonts w:eastAsia="Times New Roman" w:cstheme="minorHAnsi"/>
          <w:b/>
        </w:rPr>
        <w:t>O</w:t>
      </w:r>
      <w:r w:rsidR="00963CB2" w:rsidRPr="009D307D">
        <w:rPr>
          <w:rFonts w:eastAsia="Times New Roman" w:cstheme="minorHAnsi"/>
          <w:b/>
        </w:rPr>
        <w:t>LD BUSINESS</w:t>
      </w:r>
    </w:p>
    <w:p w14:paraId="64A3AC42" w14:textId="2D6BCC3D" w:rsidR="00F931D5" w:rsidRPr="009D307D" w:rsidRDefault="009D307D" w:rsidP="009D307D">
      <w:pPr>
        <w:spacing w:after="240" w:line="240" w:lineRule="auto"/>
        <w:rPr>
          <w:rFonts w:eastAsia="Times New Roman" w:cstheme="minorHAnsi"/>
          <w:bCs/>
        </w:rPr>
      </w:pPr>
      <w:r w:rsidRPr="009D307D">
        <w:rPr>
          <w:rFonts w:eastAsia="Times New Roman" w:cstheme="minorHAnsi"/>
          <w:bCs/>
        </w:rPr>
        <w:t xml:space="preserve">(Martha Lee) </w:t>
      </w:r>
      <w:r w:rsidR="00777133" w:rsidRPr="009D307D">
        <w:rPr>
          <w:rFonts w:eastAsia="Times New Roman" w:cstheme="minorHAnsi"/>
          <w:bCs/>
        </w:rPr>
        <w:t xml:space="preserve">With team meetings starting tomorrow, we want to move forward in one accord and </w:t>
      </w:r>
      <w:r>
        <w:rPr>
          <w:rFonts w:eastAsia="Times New Roman" w:cstheme="minorHAnsi"/>
          <w:bCs/>
        </w:rPr>
        <w:t xml:space="preserve">in </w:t>
      </w:r>
      <w:r w:rsidR="00777133" w:rsidRPr="009D307D">
        <w:rPr>
          <w:rFonts w:eastAsia="Times New Roman" w:cstheme="minorHAnsi"/>
          <w:bCs/>
        </w:rPr>
        <w:t>agreement</w:t>
      </w:r>
      <w:r w:rsidRPr="009D307D">
        <w:rPr>
          <w:rFonts w:eastAsia="Times New Roman" w:cstheme="minorHAnsi"/>
          <w:bCs/>
        </w:rPr>
        <w:t xml:space="preserve"> on several issues that could not wait until our August meeting</w:t>
      </w:r>
      <w:r w:rsidR="00777133" w:rsidRPr="009D307D">
        <w:rPr>
          <w:rFonts w:eastAsia="Times New Roman" w:cstheme="minorHAnsi"/>
          <w:bCs/>
        </w:rPr>
        <w:t xml:space="preserve">. </w:t>
      </w:r>
    </w:p>
    <w:bookmarkEnd w:id="2"/>
    <w:p w14:paraId="6AC22B64" w14:textId="5C121073" w:rsidR="001A4020" w:rsidRPr="009D307D" w:rsidRDefault="00777133" w:rsidP="009D307D">
      <w:pPr>
        <w:pStyle w:val="BodyText"/>
        <w:numPr>
          <w:ilvl w:val="0"/>
          <w:numId w:val="12"/>
        </w:numPr>
        <w:kinsoku w:val="0"/>
        <w:overflowPunct w:val="0"/>
        <w:spacing w:after="240" w:line="240" w:lineRule="auto"/>
        <w:ind w:left="360"/>
        <w:rPr>
          <w:rFonts w:cstheme="minorHAnsi"/>
          <w:b/>
          <w:bCs/>
          <w:i/>
          <w:iCs/>
          <w:sz w:val="24"/>
          <w:szCs w:val="24"/>
        </w:rPr>
      </w:pPr>
      <w:r w:rsidRPr="009D307D">
        <w:rPr>
          <w:rFonts w:cstheme="minorHAnsi"/>
          <w:b/>
          <w:bCs/>
          <w:color w:val="0070C0"/>
        </w:rPr>
        <w:t>Re-issue $300 Lay Director allowance to the six Fall LDs</w:t>
      </w:r>
      <w:r w:rsidRPr="009D307D">
        <w:rPr>
          <w:rFonts w:cstheme="minorHAnsi"/>
          <w:b/>
          <w:bCs/>
          <w:color w:val="212121"/>
        </w:rPr>
        <w:t xml:space="preserve">. </w:t>
      </w:r>
      <w:r w:rsidR="009D307D" w:rsidRPr="009D307D">
        <w:rPr>
          <w:rFonts w:cstheme="minorHAnsi"/>
          <w:color w:val="212121"/>
        </w:rPr>
        <w:t>(Ginny Sternberg)</w:t>
      </w:r>
      <w:r w:rsidR="009D307D">
        <w:rPr>
          <w:rFonts w:cstheme="minorHAnsi"/>
          <w:b/>
          <w:bCs/>
          <w:color w:val="212121"/>
        </w:rPr>
        <w:t xml:space="preserve"> </w:t>
      </w:r>
      <w:r w:rsidRPr="009D307D">
        <w:rPr>
          <w:rFonts w:cstheme="minorHAnsi"/>
          <w:color w:val="212121"/>
        </w:rPr>
        <w:t>Ginny explained th</w:t>
      </w:r>
      <w:r w:rsidR="009D307D" w:rsidRPr="009D307D">
        <w:rPr>
          <w:rFonts w:cstheme="minorHAnsi"/>
          <w:color w:val="212121"/>
        </w:rPr>
        <w:t>at with team turnover and retraining</w:t>
      </w:r>
      <w:r w:rsidR="009D307D">
        <w:rPr>
          <w:rFonts w:cstheme="minorHAnsi"/>
          <w:color w:val="212121"/>
        </w:rPr>
        <w:t xml:space="preserve"> happening, LDs need to repurchase paper products and photocopy new team notebooks since a</w:t>
      </w:r>
      <w:r w:rsidRPr="009D307D">
        <w:rPr>
          <w:rFonts w:cstheme="minorHAnsi"/>
          <w:color w:val="212121"/>
        </w:rPr>
        <w:t xml:space="preserve">ll paperwork </w:t>
      </w:r>
      <w:r w:rsidR="009D307D">
        <w:rPr>
          <w:rFonts w:cstheme="minorHAnsi"/>
          <w:color w:val="212121"/>
        </w:rPr>
        <w:t xml:space="preserve">has been </w:t>
      </w:r>
      <w:r w:rsidRPr="009D307D">
        <w:rPr>
          <w:rFonts w:cstheme="minorHAnsi"/>
          <w:color w:val="212121"/>
        </w:rPr>
        <w:t>revis</w:t>
      </w:r>
      <w:r w:rsidR="009D307D">
        <w:rPr>
          <w:rFonts w:cstheme="minorHAnsi"/>
          <w:color w:val="212121"/>
        </w:rPr>
        <w:t>ed</w:t>
      </w:r>
      <w:r w:rsidRPr="009D307D">
        <w:rPr>
          <w:rFonts w:cstheme="minorHAnsi"/>
          <w:color w:val="212121"/>
        </w:rPr>
        <w:t xml:space="preserve"> due to Ministry Manager requiring new position names</w:t>
      </w:r>
      <w:r w:rsidR="009D307D">
        <w:rPr>
          <w:rFonts w:cstheme="minorHAnsi"/>
          <w:color w:val="212121"/>
        </w:rPr>
        <w:t xml:space="preserve"> and new processes</w:t>
      </w:r>
      <w:r w:rsidRPr="009D307D">
        <w:rPr>
          <w:rFonts w:cstheme="minorHAnsi"/>
          <w:color w:val="212121"/>
        </w:rPr>
        <w:t xml:space="preserve">. </w:t>
      </w:r>
      <w:r w:rsidR="009D307D">
        <w:rPr>
          <w:rFonts w:cstheme="minorHAnsi"/>
          <w:color w:val="212121"/>
        </w:rPr>
        <w:t xml:space="preserve">We’ll ask </w:t>
      </w:r>
      <w:r w:rsidRPr="009D307D">
        <w:rPr>
          <w:rFonts w:cstheme="minorHAnsi"/>
          <w:color w:val="212121"/>
        </w:rPr>
        <w:t xml:space="preserve">LDs </w:t>
      </w:r>
      <w:r w:rsidR="009D307D">
        <w:rPr>
          <w:rFonts w:cstheme="minorHAnsi"/>
          <w:color w:val="212121"/>
        </w:rPr>
        <w:t xml:space="preserve">to return any unspent </w:t>
      </w:r>
      <w:r w:rsidRPr="009D307D">
        <w:rPr>
          <w:rFonts w:cstheme="minorHAnsi"/>
          <w:color w:val="212121"/>
        </w:rPr>
        <w:t>funds</w:t>
      </w:r>
      <w:r w:rsidR="009D307D" w:rsidRPr="009D307D">
        <w:rPr>
          <w:rFonts w:cstheme="minorHAnsi"/>
          <w:color w:val="212121"/>
        </w:rPr>
        <w:t xml:space="preserve">. </w:t>
      </w:r>
      <w:r w:rsidR="009D307D">
        <w:rPr>
          <w:rFonts w:cstheme="minorHAnsi"/>
          <w:color w:val="212121"/>
        </w:rPr>
        <w:t>(</w:t>
      </w:r>
      <w:r w:rsidR="009D307D" w:rsidRPr="009D307D">
        <w:rPr>
          <w:rFonts w:cstheme="minorHAnsi"/>
          <w:color w:val="212121"/>
        </w:rPr>
        <w:t>Gary Willis</w:t>
      </w:r>
      <w:r w:rsidR="009D307D">
        <w:rPr>
          <w:rFonts w:cstheme="minorHAnsi"/>
          <w:color w:val="212121"/>
        </w:rPr>
        <w:t xml:space="preserve"> of M199 </w:t>
      </w:r>
      <w:r w:rsidR="009D307D" w:rsidRPr="009D307D">
        <w:rPr>
          <w:rFonts w:cstheme="minorHAnsi"/>
          <w:color w:val="212121"/>
        </w:rPr>
        <w:t>says he does not need a second distribution.</w:t>
      </w:r>
      <w:r w:rsidR="009D307D">
        <w:rPr>
          <w:rFonts w:cstheme="minorHAnsi"/>
          <w:color w:val="212121"/>
        </w:rPr>
        <w:t>)</w:t>
      </w:r>
      <w:r w:rsidR="009D307D" w:rsidRPr="009D307D">
        <w:rPr>
          <w:rFonts w:cstheme="minorHAnsi"/>
          <w:color w:val="212121"/>
        </w:rPr>
        <w:t xml:space="preserve"> </w:t>
      </w:r>
      <w:r w:rsidRPr="009D307D">
        <w:rPr>
          <w:rFonts w:cstheme="minorHAnsi"/>
          <w:color w:val="212121"/>
        </w:rPr>
        <w:t xml:space="preserve">Bobby W. will craft a letter to </w:t>
      </w:r>
      <w:r w:rsidR="009D307D">
        <w:rPr>
          <w:rFonts w:cstheme="minorHAnsi"/>
          <w:color w:val="212121"/>
        </w:rPr>
        <w:t xml:space="preserve">the LDs to </w:t>
      </w:r>
      <w:r w:rsidRPr="009D307D">
        <w:rPr>
          <w:rFonts w:cstheme="minorHAnsi"/>
          <w:color w:val="212121"/>
        </w:rPr>
        <w:t>address the $300 distribution a</w:t>
      </w:r>
      <w:r w:rsidR="009D307D">
        <w:rPr>
          <w:rFonts w:cstheme="minorHAnsi"/>
          <w:color w:val="212121"/>
        </w:rPr>
        <w:t xml:space="preserve">s well as </w:t>
      </w:r>
      <w:r w:rsidRPr="009D307D">
        <w:rPr>
          <w:rFonts w:cstheme="minorHAnsi"/>
          <w:color w:val="212121"/>
        </w:rPr>
        <w:t>the $280 check to Facilities Coordinator</w:t>
      </w:r>
      <w:r w:rsidR="009D307D">
        <w:rPr>
          <w:rFonts w:cstheme="minorHAnsi"/>
          <w:color w:val="212121"/>
        </w:rPr>
        <w:t xml:space="preserve"> for kitchen/gopher/soda expenses</w:t>
      </w:r>
      <w:r w:rsidRPr="009D307D">
        <w:rPr>
          <w:rFonts w:cstheme="minorHAnsi"/>
          <w:color w:val="212121"/>
        </w:rPr>
        <w:t xml:space="preserve">. </w:t>
      </w:r>
      <w:r w:rsidR="009D307D" w:rsidRPr="009D307D">
        <w:rPr>
          <w:rFonts w:cstheme="minorHAnsi"/>
          <w:b/>
          <w:bCs/>
          <w:i/>
          <w:iCs/>
        </w:rPr>
        <w:t>Ginny m</w:t>
      </w:r>
      <w:r w:rsidRPr="009D307D">
        <w:rPr>
          <w:rFonts w:cstheme="minorHAnsi"/>
          <w:b/>
          <w:bCs/>
          <w:i/>
          <w:iCs/>
        </w:rPr>
        <w:t>otion</w:t>
      </w:r>
      <w:r w:rsidR="0048144B">
        <w:rPr>
          <w:rFonts w:cstheme="minorHAnsi"/>
          <w:b/>
          <w:bCs/>
          <w:i/>
          <w:iCs/>
        </w:rPr>
        <w:t>ed</w:t>
      </w:r>
      <w:r w:rsidRPr="009D307D">
        <w:rPr>
          <w:rFonts w:cstheme="minorHAnsi"/>
          <w:b/>
          <w:bCs/>
          <w:i/>
          <w:iCs/>
        </w:rPr>
        <w:t xml:space="preserve"> to re-issue these funds. </w:t>
      </w:r>
      <w:r w:rsidR="00DC007C" w:rsidRPr="009D307D">
        <w:rPr>
          <w:rFonts w:cstheme="minorHAnsi"/>
          <w:b/>
          <w:bCs/>
          <w:i/>
          <w:iCs/>
        </w:rPr>
        <w:t>Brian W.</w:t>
      </w:r>
      <w:r w:rsidRPr="009D307D">
        <w:rPr>
          <w:rFonts w:cstheme="minorHAnsi"/>
          <w:b/>
          <w:bCs/>
          <w:i/>
          <w:iCs/>
        </w:rPr>
        <w:t xml:space="preserve"> seconded. All approved. </w:t>
      </w:r>
    </w:p>
    <w:p w14:paraId="542A1E03" w14:textId="390C2DD9" w:rsidR="00777133" w:rsidRPr="009D307D" w:rsidRDefault="00DC007C" w:rsidP="009D307D">
      <w:pPr>
        <w:pStyle w:val="BodyText"/>
        <w:numPr>
          <w:ilvl w:val="0"/>
          <w:numId w:val="12"/>
        </w:numPr>
        <w:kinsoku w:val="0"/>
        <w:overflowPunct w:val="0"/>
        <w:spacing w:after="240" w:line="240" w:lineRule="auto"/>
        <w:ind w:left="360"/>
        <w:rPr>
          <w:rFonts w:cstheme="minorHAnsi"/>
          <w:color w:val="212121"/>
          <w:sz w:val="24"/>
          <w:szCs w:val="24"/>
        </w:rPr>
      </w:pPr>
      <w:r w:rsidRPr="009D307D">
        <w:rPr>
          <w:rFonts w:cstheme="minorHAnsi"/>
          <w:b/>
          <w:bCs/>
          <w:color w:val="0070C0"/>
        </w:rPr>
        <w:t>Paid Team Fees Sheets for postponed walks</w:t>
      </w:r>
      <w:r w:rsidR="00625818" w:rsidRPr="009D307D">
        <w:rPr>
          <w:rFonts w:cstheme="minorHAnsi"/>
          <w:color w:val="212121"/>
        </w:rPr>
        <w:t>.</w:t>
      </w:r>
      <w:r w:rsidRPr="009D307D">
        <w:rPr>
          <w:rFonts w:cstheme="minorHAnsi"/>
          <w:color w:val="212121"/>
        </w:rPr>
        <w:t xml:space="preserve"> </w:t>
      </w:r>
      <w:r w:rsidR="009D307D">
        <w:rPr>
          <w:rFonts w:cstheme="minorHAnsi"/>
          <w:color w:val="212121"/>
        </w:rPr>
        <w:t>(</w:t>
      </w:r>
      <w:r w:rsidRPr="009D307D">
        <w:rPr>
          <w:rFonts w:cstheme="minorHAnsi"/>
          <w:color w:val="212121"/>
        </w:rPr>
        <w:t>Bobby W</w:t>
      </w:r>
      <w:r w:rsidR="009D307D">
        <w:rPr>
          <w:rFonts w:cstheme="minorHAnsi"/>
          <w:color w:val="212121"/>
        </w:rPr>
        <w:t>hirley) Bobby</w:t>
      </w:r>
      <w:r w:rsidRPr="009D307D">
        <w:rPr>
          <w:rFonts w:cstheme="minorHAnsi"/>
          <w:color w:val="212121"/>
        </w:rPr>
        <w:t xml:space="preserve"> has sheets that show who paid. If someone says they paid their fees last spring, we should accept their word for it rather than backtrack to verify. Bobby W. will spot check it. No checks are outstanding. Everything has been deposited. If servants can’t remember how their funds were applied, ask them how they’d like to proceed (</w:t>
      </w:r>
      <w:r w:rsidR="009D307D">
        <w:rPr>
          <w:rFonts w:cstheme="minorHAnsi"/>
          <w:color w:val="212121"/>
        </w:rPr>
        <w:t xml:space="preserve">to </w:t>
      </w:r>
      <w:r w:rsidR="00D163A3">
        <w:rPr>
          <w:rFonts w:cstheme="minorHAnsi"/>
          <w:color w:val="212121"/>
        </w:rPr>
        <w:t xml:space="preserve">either </w:t>
      </w:r>
      <w:r w:rsidRPr="009D307D">
        <w:rPr>
          <w:rFonts w:cstheme="minorHAnsi"/>
          <w:color w:val="212121"/>
        </w:rPr>
        <w:t xml:space="preserve">assume they’ve paid it or </w:t>
      </w:r>
      <w:r w:rsidR="009D307D">
        <w:rPr>
          <w:rFonts w:cstheme="minorHAnsi"/>
          <w:color w:val="212121"/>
        </w:rPr>
        <w:t xml:space="preserve">to </w:t>
      </w:r>
      <w:r w:rsidRPr="009D307D">
        <w:rPr>
          <w:rFonts w:cstheme="minorHAnsi"/>
          <w:color w:val="212121"/>
        </w:rPr>
        <w:t>repay).</w:t>
      </w:r>
      <w:r w:rsidR="00596814" w:rsidRPr="009D307D">
        <w:rPr>
          <w:rFonts w:cstheme="minorHAnsi"/>
          <w:color w:val="212121"/>
        </w:rPr>
        <w:t xml:space="preserve"> Bobby W. suggests </w:t>
      </w:r>
      <w:r w:rsidR="00625818" w:rsidRPr="009D307D">
        <w:rPr>
          <w:rFonts w:cstheme="minorHAnsi"/>
          <w:color w:val="212121"/>
        </w:rPr>
        <w:t>that</w:t>
      </w:r>
      <w:r w:rsidR="0048144B">
        <w:rPr>
          <w:rFonts w:cstheme="minorHAnsi"/>
          <w:color w:val="212121"/>
        </w:rPr>
        <w:t xml:space="preserve"> if the team member wants to apply what they paid in 2020, that</w:t>
      </w:r>
      <w:r w:rsidR="00625818" w:rsidRPr="009D307D">
        <w:rPr>
          <w:rFonts w:cstheme="minorHAnsi"/>
          <w:color w:val="212121"/>
        </w:rPr>
        <w:t xml:space="preserve"> the ALD </w:t>
      </w:r>
      <w:r w:rsidR="0048144B">
        <w:rPr>
          <w:rFonts w:cstheme="minorHAnsi"/>
          <w:color w:val="212121"/>
        </w:rPr>
        <w:t xml:space="preserve">should just </w:t>
      </w:r>
      <w:r w:rsidR="00596814" w:rsidRPr="009D307D">
        <w:rPr>
          <w:rFonts w:cstheme="minorHAnsi"/>
          <w:color w:val="212121"/>
        </w:rPr>
        <w:t>notat</w:t>
      </w:r>
      <w:r w:rsidR="00625818" w:rsidRPr="009D307D">
        <w:rPr>
          <w:rFonts w:cstheme="minorHAnsi"/>
          <w:color w:val="212121"/>
        </w:rPr>
        <w:t>e</w:t>
      </w:r>
      <w:r w:rsidR="0048144B">
        <w:rPr>
          <w:rFonts w:cstheme="minorHAnsi"/>
          <w:color w:val="212121"/>
        </w:rPr>
        <w:t xml:space="preserve"> it as a</w:t>
      </w:r>
      <w:r w:rsidR="00596814" w:rsidRPr="009D307D">
        <w:rPr>
          <w:rFonts w:cstheme="minorHAnsi"/>
          <w:color w:val="212121"/>
        </w:rPr>
        <w:t xml:space="preserve"> Scholarship</w:t>
      </w:r>
      <w:r w:rsidR="009D307D">
        <w:rPr>
          <w:rFonts w:cstheme="minorHAnsi"/>
          <w:color w:val="212121"/>
        </w:rPr>
        <w:t xml:space="preserve"> on the Team Fees Template document</w:t>
      </w:r>
      <w:r w:rsidR="00596814" w:rsidRPr="009D307D">
        <w:rPr>
          <w:rFonts w:cstheme="minorHAnsi"/>
          <w:color w:val="212121"/>
        </w:rPr>
        <w:t xml:space="preserve">. Bobby W. asks that we avoid payments thru Kindful because it’s </w:t>
      </w:r>
      <w:r w:rsidR="00625818" w:rsidRPr="009D307D">
        <w:rPr>
          <w:rFonts w:cstheme="minorHAnsi"/>
          <w:color w:val="212121"/>
        </w:rPr>
        <w:t xml:space="preserve">too </w:t>
      </w:r>
      <w:r w:rsidR="00596814" w:rsidRPr="009D307D">
        <w:rPr>
          <w:rFonts w:cstheme="minorHAnsi"/>
          <w:color w:val="212121"/>
        </w:rPr>
        <w:t>hard to track. Stick with PayPal.</w:t>
      </w:r>
      <w:r w:rsidR="00AF42DB" w:rsidRPr="009D307D">
        <w:rPr>
          <w:rFonts w:cstheme="minorHAnsi"/>
          <w:color w:val="212121"/>
        </w:rPr>
        <w:t xml:space="preserve"> </w:t>
      </w:r>
      <w:r w:rsidR="00D163A3">
        <w:rPr>
          <w:rFonts w:cstheme="minorHAnsi"/>
          <w:color w:val="212121"/>
        </w:rPr>
        <w:t>And</w:t>
      </w:r>
      <w:r w:rsidR="00AF42DB" w:rsidRPr="009D307D">
        <w:rPr>
          <w:rFonts w:cstheme="minorHAnsi"/>
          <w:color w:val="212121"/>
        </w:rPr>
        <w:t xml:space="preserve"> good ole checks still offer great tracking.</w:t>
      </w:r>
      <w:r w:rsidR="00983DD6">
        <w:rPr>
          <w:rFonts w:cstheme="minorHAnsi"/>
          <w:color w:val="212121"/>
        </w:rPr>
        <w:t xml:space="preserve"> </w:t>
      </w:r>
      <w:r w:rsidR="00983DD6" w:rsidRPr="00983DD6">
        <w:rPr>
          <w:rFonts w:cstheme="minorHAnsi"/>
          <w:b/>
          <w:bCs/>
          <w:i/>
          <w:iCs/>
          <w:color w:val="212121"/>
        </w:rPr>
        <w:t>No vote tonight on this, just an update</w:t>
      </w:r>
      <w:r w:rsidR="00983DD6">
        <w:rPr>
          <w:rFonts w:cstheme="minorHAnsi"/>
          <w:color w:val="212121"/>
        </w:rPr>
        <w:t>.</w:t>
      </w:r>
    </w:p>
    <w:p w14:paraId="3F161B43" w14:textId="4BB1721B" w:rsidR="00983DD6" w:rsidRDefault="00052E85" w:rsidP="009D307D">
      <w:pPr>
        <w:pStyle w:val="BodyText"/>
        <w:numPr>
          <w:ilvl w:val="0"/>
          <w:numId w:val="12"/>
        </w:numPr>
        <w:kinsoku w:val="0"/>
        <w:overflowPunct w:val="0"/>
        <w:spacing w:after="240" w:line="240" w:lineRule="auto"/>
        <w:ind w:left="360"/>
        <w:rPr>
          <w:rFonts w:cstheme="minorHAnsi"/>
          <w:color w:val="212121"/>
        </w:rPr>
      </w:pPr>
      <w:r w:rsidRPr="009D307D">
        <w:rPr>
          <w:rFonts w:cstheme="minorHAnsi"/>
          <w:b/>
          <w:bCs/>
          <w:color w:val="0070C0"/>
        </w:rPr>
        <w:t>COVID Task Force update</w:t>
      </w:r>
      <w:r w:rsidRPr="009D307D">
        <w:rPr>
          <w:rFonts w:cstheme="minorHAnsi"/>
          <w:color w:val="212121"/>
        </w:rPr>
        <w:t>. (Dave Wilkins). Dave reminds us of the team cannon “It’s not about me.”</w:t>
      </w:r>
      <w:r w:rsidR="007A2223" w:rsidRPr="009D307D">
        <w:rPr>
          <w:rFonts w:cstheme="minorHAnsi"/>
          <w:color w:val="212121"/>
        </w:rPr>
        <w:t xml:space="preserve"> He read to us a recap of </w:t>
      </w:r>
      <w:r w:rsidR="00983DD6">
        <w:rPr>
          <w:rFonts w:cstheme="minorHAnsi"/>
          <w:color w:val="212121"/>
        </w:rPr>
        <w:t xml:space="preserve">possible </w:t>
      </w:r>
      <w:r w:rsidR="007A2223" w:rsidRPr="009D307D">
        <w:rPr>
          <w:rFonts w:cstheme="minorHAnsi"/>
          <w:color w:val="212121"/>
        </w:rPr>
        <w:t>changes</w:t>
      </w:r>
      <w:r w:rsidR="00424C55" w:rsidRPr="009D307D">
        <w:rPr>
          <w:rFonts w:cstheme="minorHAnsi"/>
          <w:color w:val="212121"/>
        </w:rPr>
        <w:t xml:space="preserve"> from </w:t>
      </w:r>
      <w:r w:rsidR="007A2223" w:rsidRPr="009D307D">
        <w:rPr>
          <w:rFonts w:cstheme="minorHAnsi"/>
          <w:color w:val="212121"/>
        </w:rPr>
        <w:t xml:space="preserve">internal </w:t>
      </w:r>
      <w:r w:rsidR="00983DD6">
        <w:rPr>
          <w:rFonts w:cstheme="minorHAnsi"/>
          <w:color w:val="212121"/>
        </w:rPr>
        <w:t>notes:</w:t>
      </w:r>
    </w:p>
    <w:p w14:paraId="6C919F24" w14:textId="77777777" w:rsidR="00983DD6" w:rsidRDefault="007A2223" w:rsidP="00983DD6">
      <w:pPr>
        <w:pStyle w:val="BodyText"/>
        <w:numPr>
          <w:ilvl w:val="0"/>
          <w:numId w:val="20"/>
        </w:numPr>
        <w:kinsoku w:val="0"/>
        <w:overflowPunct w:val="0"/>
        <w:spacing w:line="240" w:lineRule="auto"/>
        <w:ind w:left="720"/>
        <w:rPr>
          <w:rFonts w:cstheme="minorHAnsi"/>
          <w:color w:val="212121"/>
        </w:rPr>
      </w:pPr>
      <w:r w:rsidRPr="009D307D">
        <w:rPr>
          <w:rFonts w:cstheme="minorHAnsi"/>
          <w:color w:val="212121"/>
        </w:rPr>
        <w:t xml:space="preserve">Individual, prepacked </w:t>
      </w:r>
      <w:r w:rsidRPr="009D307D">
        <w:rPr>
          <w:rFonts w:cstheme="minorHAnsi"/>
          <w:b/>
          <w:bCs/>
          <w:color w:val="212121"/>
        </w:rPr>
        <w:t>communion</w:t>
      </w:r>
      <w:r w:rsidRPr="009D307D">
        <w:rPr>
          <w:rFonts w:cstheme="minorHAnsi"/>
          <w:color w:val="212121"/>
        </w:rPr>
        <w:t xml:space="preserve"> elements will be provided by King’s Retreat. </w:t>
      </w:r>
    </w:p>
    <w:p w14:paraId="6DAF9CE6" w14:textId="37AD13AD" w:rsidR="00983DD6" w:rsidRDefault="00983DD6" w:rsidP="00983DD6">
      <w:pPr>
        <w:pStyle w:val="BodyText"/>
        <w:numPr>
          <w:ilvl w:val="0"/>
          <w:numId w:val="20"/>
        </w:numPr>
        <w:kinsoku w:val="0"/>
        <w:overflowPunct w:val="0"/>
        <w:spacing w:line="240" w:lineRule="auto"/>
        <w:ind w:left="720"/>
        <w:rPr>
          <w:rFonts w:cstheme="minorHAnsi"/>
          <w:color w:val="212121"/>
        </w:rPr>
      </w:pPr>
      <w:r>
        <w:rPr>
          <w:rFonts w:cstheme="minorHAnsi"/>
          <w:color w:val="212121"/>
        </w:rPr>
        <w:t>All t</w:t>
      </w:r>
      <w:r w:rsidR="007A2223" w:rsidRPr="009D307D">
        <w:rPr>
          <w:rFonts w:cstheme="minorHAnsi"/>
          <w:color w:val="212121"/>
        </w:rPr>
        <w:t xml:space="preserve">eams to follow </w:t>
      </w:r>
      <w:r>
        <w:rPr>
          <w:rFonts w:cstheme="minorHAnsi"/>
          <w:color w:val="212121"/>
        </w:rPr>
        <w:t xml:space="preserve">the </w:t>
      </w:r>
      <w:r w:rsidR="007A2223" w:rsidRPr="009D307D">
        <w:rPr>
          <w:rFonts w:cstheme="minorHAnsi"/>
          <w:color w:val="212121"/>
        </w:rPr>
        <w:t xml:space="preserve">meeting protocols </w:t>
      </w:r>
      <w:r>
        <w:rPr>
          <w:rFonts w:cstheme="minorHAnsi"/>
          <w:color w:val="212121"/>
        </w:rPr>
        <w:t>of</w:t>
      </w:r>
      <w:r w:rsidR="007A2223" w:rsidRPr="009D307D">
        <w:rPr>
          <w:rFonts w:cstheme="minorHAnsi"/>
          <w:color w:val="212121"/>
        </w:rPr>
        <w:t xml:space="preserve"> host churches. </w:t>
      </w:r>
    </w:p>
    <w:p w14:paraId="0A91C588" w14:textId="717341C8" w:rsidR="00983DD6" w:rsidRDefault="007A2223" w:rsidP="00983DD6">
      <w:pPr>
        <w:pStyle w:val="BodyText"/>
        <w:numPr>
          <w:ilvl w:val="0"/>
          <w:numId w:val="20"/>
        </w:numPr>
        <w:kinsoku w:val="0"/>
        <w:overflowPunct w:val="0"/>
        <w:spacing w:line="240" w:lineRule="auto"/>
        <w:ind w:left="720"/>
        <w:rPr>
          <w:rFonts w:cstheme="minorHAnsi"/>
          <w:color w:val="212121"/>
        </w:rPr>
      </w:pPr>
      <w:r w:rsidRPr="009D307D">
        <w:rPr>
          <w:rFonts w:cstheme="minorHAnsi"/>
          <w:color w:val="212121"/>
        </w:rPr>
        <w:t xml:space="preserve">Installed </w:t>
      </w:r>
      <w:r w:rsidRPr="00983DD6">
        <w:rPr>
          <w:rFonts w:cstheme="minorHAnsi"/>
          <w:b/>
          <w:bCs/>
          <w:color w:val="212121"/>
        </w:rPr>
        <w:t>ionizers</w:t>
      </w:r>
      <w:r w:rsidRPr="009D307D">
        <w:rPr>
          <w:rFonts w:cstheme="minorHAnsi"/>
          <w:color w:val="212121"/>
        </w:rPr>
        <w:t xml:space="preserve"> </w:t>
      </w:r>
      <w:r w:rsidR="00983DD6">
        <w:rPr>
          <w:rFonts w:cstheme="minorHAnsi"/>
          <w:color w:val="212121"/>
        </w:rPr>
        <w:t xml:space="preserve">at KR </w:t>
      </w:r>
      <w:r w:rsidRPr="009D307D">
        <w:rPr>
          <w:rFonts w:cstheme="minorHAnsi"/>
          <w:color w:val="212121"/>
        </w:rPr>
        <w:t xml:space="preserve">will help purify the air. </w:t>
      </w:r>
    </w:p>
    <w:p w14:paraId="45A23A2E" w14:textId="77777777" w:rsidR="00983DD6" w:rsidRDefault="007A2223" w:rsidP="00983DD6">
      <w:pPr>
        <w:pStyle w:val="BodyText"/>
        <w:numPr>
          <w:ilvl w:val="0"/>
          <w:numId w:val="20"/>
        </w:numPr>
        <w:kinsoku w:val="0"/>
        <w:overflowPunct w:val="0"/>
        <w:spacing w:line="240" w:lineRule="auto"/>
        <w:ind w:left="720"/>
        <w:rPr>
          <w:rFonts w:cstheme="minorHAnsi"/>
          <w:color w:val="212121"/>
        </w:rPr>
      </w:pPr>
      <w:r w:rsidRPr="009D307D">
        <w:rPr>
          <w:rFonts w:cstheme="minorHAnsi"/>
          <w:b/>
          <w:bCs/>
          <w:color w:val="212121"/>
        </w:rPr>
        <w:t>Sick protocol</w:t>
      </w:r>
      <w:r w:rsidRPr="009D307D">
        <w:rPr>
          <w:rFonts w:cstheme="minorHAnsi"/>
          <w:color w:val="212121"/>
        </w:rPr>
        <w:t xml:space="preserve"> </w:t>
      </w:r>
      <w:r w:rsidR="00983DD6">
        <w:rPr>
          <w:rFonts w:cstheme="minorHAnsi"/>
          <w:color w:val="212121"/>
        </w:rPr>
        <w:t xml:space="preserve">for the weekend is still </w:t>
      </w:r>
      <w:r w:rsidRPr="009D307D">
        <w:rPr>
          <w:rFonts w:cstheme="minorHAnsi"/>
          <w:color w:val="212121"/>
        </w:rPr>
        <w:t xml:space="preserve">in progress; the </w:t>
      </w:r>
      <w:r w:rsidR="00983DD6">
        <w:rPr>
          <w:rFonts w:cstheme="minorHAnsi"/>
          <w:color w:val="212121"/>
        </w:rPr>
        <w:t>S</w:t>
      </w:r>
      <w:r w:rsidRPr="009D307D">
        <w:rPr>
          <w:rFonts w:cstheme="minorHAnsi"/>
          <w:color w:val="212121"/>
        </w:rPr>
        <w:t xml:space="preserve">peaker </w:t>
      </w:r>
      <w:r w:rsidR="00983DD6">
        <w:rPr>
          <w:rFonts w:cstheme="minorHAnsi"/>
          <w:color w:val="212121"/>
        </w:rPr>
        <w:t>R</w:t>
      </w:r>
      <w:r w:rsidRPr="009D307D">
        <w:rPr>
          <w:rFonts w:cstheme="minorHAnsi"/>
          <w:color w:val="212121"/>
        </w:rPr>
        <w:t xml:space="preserve">eady </w:t>
      </w:r>
      <w:r w:rsidR="00983DD6">
        <w:rPr>
          <w:rFonts w:cstheme="minorHAnsi"/>
          <w:color w:val="212121"/>
        </w:rPr>
        <w:t>R</w:t>
      </w:r>
      <w:r w:rsidRPr="009D307D">
        <w:rPr>
          <w:rFonts w:cstheme="minorHAnsi"/>
          <w:color w:val="212121"/>
        </w:rPr>
        <w:t xml:space="preserve">oom off the Chrysalis Room will become an isolation area if necessary. </w:t>
      </w:r>
    </w:p>
    <w:p w14:paraId="13E2035C" w14:textId="05D89E08" w:rsidR="00983DD6" w:rsidRDefault="007A2223" w:rsidP="00983DD6">
      <w:pPr>
        <w:pStyle w:val="BodyText"/>
        <w:numPr>
          <w:ilvl w:val="0"/>
          <w:numId w:val="20"/>
        </w:numPr>
        <w:kinsoku w:val="0"/>
        <w:overflowPunct w:val="0"/>
        <w:spacing w:line="240" w:lineRule="auto"/>
        <w:ind w:left="720"/>
        <w:rPr>
          <w:rFonts w:cstheme="minorHAnsi"/>
          <w:color w:val="212121"/>
        </w:rPr>
      </w:pPr>
      <w:r w:rsidRPr="009D307D">
        <w:rPr>
          <w:rFonts w:cstheme="minorHAnsi"/>
          <w:color w:val="212121"/>
        </w:rPr>
        <w:lastRenderedPageBreak/>
        <w:t>All servants and pilgrims will get a temp check upon arrival and sign a liability waiver.</w:t>
      </w:r>
    </w:p>
    <w:p w14:paraId="36729ACF" w14:textId="0184ED00" w:rsidR="00143243" w:rsidRPr="00983DD6" w:rsidRDefault="007A2223" w:rsidP="00983DD6">
      <w:pPr>
        <w:pStyle w:val="BodyText"/>
        <w:numPr>
          <w:ilvl w:val="0"/>
          <w:numId w:val="20"/>
        </w:numPr>
        <w:kinsoku w:val="0"/>
        <w:overflowPunct w:val="0"/>
        <w:spacing w:after="240" w:line="240" w:lineRule="auto"/>
        <w:ind w:left="720"/>
        <w:rPr>
          <w:rFonts w:cstheme="minorHAnsi"/>
          <w:b/>
          <w:bCs/>
          <w:i/>
          <w:iCs/>
          <w:color w:val="212121"/>
        </w:rPr>
      </w:pPr>
      <w:r w:rsidRPr="009D307D">
        <w:rPr>
          <w:rFonts w:cstheme="minorHAnsi"/>
          <w:b/>
          <w:bCs/>
          <w:color w:val="212121"/>
        </w:rPr>
        <w:t>Candlelight</w:t>
      </w:r>
      <w:r w:rsidRPr="009D307D">
        <w:rPr>
          <w:rFonts w:cstheme="minorHAnsi"/>
          <w:color w:val="212121"/>
        </w:rPr>
        <w:t xml:space="preserve"> decisions still in process—to be decided closer to walk dates, but discussing limit</w:t>
      </w:r>
      <w:r w:rsidR="00983DD6">
        <w:rPr>
          <w:rFonts w:cstheme="minorHAnsi"/>
          <w:color w:val="212121"/>
        </w:rPr>
        <w:t>ing</w:t>
      </w:r>
      <w:r w:rsidRPr="009D307D">
        <w:rPr>
          <w:rFonts w:cstheme="minorHAnsi"/>
          <w:color w:val="212121"/>
        </w:rPr>
        <w:t xml:space="preserve"> th</w:t>
      </w:r>
      <w:r w:rsidR="00D057DA" w:rsidRPr="009D307D">
        <w:rPr>
          <w:rFonts w:cstheme="minorHAnsi"/>
          <w:color w:val="212121"/>
        </w:rPr>
        <w:t xml:space="preserve">e community </w:t>
      </w:r>
      <w:r w:rsidRPr="009D307D">
        <w:rPr>
          <w:rFonts w:cstheme="minorHAnsi"/>
          <w:color w:val="212121"/>
        </w:rPr>
        <w:t>in</w:t>
      </w:r>
      <w:r w:rsidR="00983DD6">
        <w:rPr>
          <w:rFonts w:cstheme="minorHAnsi"/>
          <w:color w:val="212121"/>
        </w:rPr>
        <w:t>side</w:t>
      </w:r>
      <w:r w:rsidRPr="009D307D">
        <w:rPr>
          <w:rFonts w:cstheme="minorHAnsi"/>
          <w:color w:val="212121"/>
        </w:rPr>
        <w:t xml:space="preserve"> the C</w:t>
      </w:r>
      <w:r w:rsidR="00983DD6">
        <w:rPr>
          <w:rFonts w:cstheme="minorHAnsi"/>
          <w:color w:val="212121"/>
        </w:rPr>
        <w:t xml:space="preserve">hrysalis </w:t>
      </w:r>
      <w:r w:rsidRPr="009D307D">
        <w:rPr>
          <w:rFonts w:cstheme="minorHAnsi"/>
          <w:color w:val="212121"/>
        </w:rPr>
        <w:t>R</w:t>
      </w:r>
      <w:r w:rsidR="00983DD6">
        <w:rPr>
          <w:rFonts w:cstheme="minorHAnsi"/>
          <w:color w:val="212121"/>
        </w:rPr>
        <w:t>oom</w:t>
      </w:r>
      <w:r w:rsidRPr="009D307D">
        <w:rPr>
          <w:rFonts w:cstheme="minorHAnsi"/>
          <w:color w:val="212121"/>
        </w:rPr>
        <w:t xml:space="preserve"> and D</w:t>
      </w:r>
      <w:r w:rsidR="00983DD6">
        <w:rPr>
          <w:rFonts w:cstheme="minorHAnsi"/>
          <w:color w:val="212121"/>
        </w:rPr>
        <w:t>ining Hall</w:t>
      </w:r>
      <w:r w:rsidR="0048144B">
        <w:rPr>
          <w:rFonts w:cstheme="minorHAnsi"/>
          <w:color w:val="212121"/>
        </w:rPr>
        <w:t xml:space="preserve"> to sponsors, family members and church family of pilgrims</w:t>
      </w:r>
      <w:r w:rsidRPr="009D307D">
        <w:rPr>
          <w:rFonts w:cstheme="minorHAnsi"/>
          <w:color w:val="212121"/>
        </w:rPr>
        <w:t xml:space="preserve">. </w:t>
      </w:r>
      <w:r w:rsidR="002A401A" w:rsidRPr="009D307D">
        <w:rPr>
          <w:rFonts w:cstheme="minorHAnsi"/>
          <w:color w:val="212121"/>
        </w:rPr>
        <w:t xml:space="preserve">We must overcommunicate any Candlelight changes early and often. </w:t>
      </w:r>
      <w:r w:rsidR="00F91340" w:rsidRPr="009D307D">
        <w:rPr>
          <w:rFonts w:cstheme="minorHAnsi"/>
          <w:color w:val="212121"/>
        </w:rPr>
        <w:t xml:space="preserve">Shua suggested we retitle any communication as “Board COVID Protocols” and send separate from the Loveletter. </w:t>
      </w:r>
      <w:r w:rsidR="00556518" w:rsidRPr="009D307D">
        <w:rPr>
          <w:rFonts w:cstheme="minorHAnsi"/>
          <w:color w:val="212121"/>
        </w:rPr>
        <w:t>Also consider sharing COVID protocols with each t</w:t>
      </w:r>
      <w:r w:rsidR="00983DD6">
        <w:rPr>
          <w:rFonts w:cstheme="minorHAnsi"/>
          <w:color w:val="212121"/>
        </w:rPr>
        <w:t>eam</w:t>
      </w:r>
      <w:r w:rsidR="00556518" w:rsidRPr="009D307D">
        <w:rPr>
          <w:rFonts w:cstheme="minorHAnsi"/>
          <w:color w:val="212121"/>
        </w:rPr>
        <w:t xml:space="preserve"> at their last team meeting. </w:t>
      </w:r>
      <w:r w:rsidR="000559BD" w:rsidRPr="009D307D">
        <w:rPr>
          <w:rFonts w:cstheme="minorHAnsi"/>
          <w:color w:val="212121"/>
        </w:rPr>
        <w:t xml:space="preserve">Daisy suggests posting COVID protocols on a hidden page on the NGWTE website. Or send a mass mailing in Ministry Manager! </w:t>
      </w:r>
      <w:r w:rsidR="00143243" w:rsidRPr="00983DD6">
        <w:rPr>
          <w:rFonts w:cstheme="minorHAnsi"/>
          <w:b/>
          <w:bCs/>
          <w:i/>
          <w:iCs/>
          <w:color w:val="212121"/>
        </w:rPr>
        <w:t xml:space="preserve">No vote tonight necessary on this, just an update. </w:t>
      </w:r>
    </w:p>
    <w:p w14:paraId="66207E3C" w14:textId="25CEFA22" w:rsidR="00A00383" w:rsidRPr="009D307D" w:rsidRDefault="00963CB2" w:rsidP="009D307D">
      <w:pPr>
        <w:shd w:val="clear" w:color="auto" w:fill="FFFFFF"/>
        <w:tabs>
          <w:tab w:val="left" w:pos="6120"/>
        </w:tabs>
        <w:spacing w:after="240" w:line="240" w:lineRule="auto"/>
        <w:rPr>
          <w:rFonts w:eastAsia="Times New Roman" w:cstheme="minorHAnsi"/>
          <w:b/>
        </w:rPr>
      </w:pPr>
      <w:r w:rsidRPr="009D307D">
        <w:rPr>
          <w:rFonts w:eastAsia="Times New Roman" w:cstheme="minorHAnsi"/>
          <w:b/>
        </w:rPr>
        <w:t>NEW BUSINESS</w:t>
      </w:r>
    </w:p>
    <w:p w14:paraId="5E763AEA" w14:textId="4B73A2E5" w:rsidR="00F301E7" w:rsidRPr="009D307D" w:rsidRDefault="00143243" w:rsidP="009D307D">
      <w:pPr>
        <w:pStyle w:val="ListParagraph"/>
        <w:numPr>
          <w:ilvl w:val="0"/>
          <w:numId w:val="17"/>
        </w:numPr>
        <w:kinsoku w:val="0"/>
        <w:overflowPunct w:val="0"/>
        <w:autoSpaceDE w:val="0"/>
        <w:autoSpaceDN w:val="0"/>
        <w:adjustRightInd w:val="0"/>
        <w:spacing w:after="240" w:line="240" w:lineRule="auto"/>
        <w:ind w:left="360" w:right="202"/>
        <w:contextualSpacing w:val="0"/>
        <w:rPr>
          <w:rFonts w:cstheme="minorHAnsi"/>
          <w:color w:val="212121"/>
        </w:rPr>
      </w:pPr>
      <w:r w:rsidRPr="009D307D">
        <w:rPr>
          <w:rFonts w:cstheme="minorHAnsi"/>
          <w:b/>
          <w:bCs/>
          <w:color w:val="0070C0"/>
        </w:rPr>
        <w:t>Nomination</w:t>
      </w:r>
      <w:r w:rsidR="00983DD6">
        <w:rPr>
          <w:rFonts w:cstheme="minorHAnsi"/>
          <w:b/>
          <w:bCs/>
          <w:color w:val="0070C0"/>
        </w:rPr>
        <w:t>s Committee</w:t>
      </w:r>
      <w:r w:rsidR="00A6046C" w:rsidRPr="009D307D">
        <w:rPr>
          <w:rFonts w:cstheme="minorHAnsi"/>
          <w:b/>
          <w:bCs/>
        </w:rPr>
        <w:t xml:space="preserve"> (Brian, Suzanne, Shua, Kendel, Martha Lee)</w:t>
      </w:r>
      <w:r w:rsidRPr="009D307D">
        <w:rPr>
          <w:rFonts w:cstheme="minorHAnsi"/>
        </w:rPr>
        <w:t xml:space="preserve">. </w:t>
      </w:r>
      <w:r w:rsidR="00983DD6">
        <w:rPr>
          <w:rFonts w:cstheme="minorHAnsi"/>
        </w:rPr>
        <w:t xml:space="preserve">(Martha Lee) Since </w:t>
      </w:r>
      <w:r w:rsidRPr="009D307D">
        <w:rPr>
          <w:rFonts w:cstheme="minorHAnsi"/>
        </w:rPr>
        <w:t>Gene Newby has moved to Mobile, AL</w:t>
      </w:r>
      <w:r w:rsidR="00983DD6">
        <w:rPr>
          <w:rFonts w:cstheme="minorHAnsi"/>
        </w:rPr>
        <w:t>, we need a new Music Chair</w:t>
      </w:r>
      <w:r w:rsidRPr="009D307D">
        <w:rPr>
          <w:rFonts w:cstheme="minorHAnsi"/>
        </w:rPr>
        <w:t xml:space="preserve">. Alan Vaughan has volunteered. </w:t>
      </w:r>
      <w:r w:rsidR="00A95FD4">
        <w:rPr>
          <w:rFonts w:cstheme="minorHAnsi"/>
        </w:rPr>
        <w:t>H</w:t>
      </w:r>
      <w:r w:rsidR="00983DD6">
        <w:rPr>
          <w:rFonts w:cstheme="minorHAnsi"/>
        </w:rPr>
        <w:t>e a</w:t>
      </w:r>
      <w:r w:rsidRPr="009D307D">
        <w:rPr>
          <w:rFonts w:cstheme="minorHAnsi"/>
        </w:rPr>
        <w:t xml:space="preserve">ttends East Cobb UMC, </w:t>
      </w:r>
      <w:r w:rsidR="00983DD6">
        <w:rPr>
          <w:rFonts w:cstheme="minorHAnsi"/>
        </w:rPr>
        <w:t>was a p</w:t>
      </w:r>
      <w:r w:rsidRPr="009D307D">
        <w:rPr>
          <w:rFonts w:cstheme="minorHAnsi"/>
        </w:rPr>
        <w:t xml:space="preserve">ilgrim </w:t>
      </w:r>
      <w:r w:rsidR="00983DD6">
        <w:rPr>
          <w:rFonts w:cstheme="minorHAnsi"/>
        </w:rPr>
        <w:t>on M</w:t>
      </w:r>
      <w:r w:rsidRPr="009D307D">
        <w:rPr>
          <w:rFonts w:cstheme="minorHAnsi"/>
        </w:rPr>
        <w:t xml:space="preserve">130, </w:t>
      </w:r>
      <w:r w:rsidR="00983DD6">
        <w:rPr>
          <w:rFonts w:cstheme="minorHAnsi"/>
        </w:rPr>
        <w:t xml:space="preserve">has </w:t>
      </w:r>
      <w:r w:rsidRPr="009D307D">
        <w:rPr>
          <w:rFonts w:cstheme="minorHAnsi"/>
        </w:rPr>
        <w:t xml:space="preserve">served 14 times, </w:t>
      </w:r>
      <w:r w:rsidR="00983DD6">
        <w:rPr>
          <w:rFonts w:cstheme="minorHAnsi"/>
        </w:rPr>
        <w:t>five</w:t>
      </w:r>
      <w:r w:rsidRPr="009D307D">
        <w:rPr>
          <w:rFonts w:cstheme="minorHAnsi"/>
        </w:rPr>
        <w:t xml:space="preserve"> as Asst Music, </w:t>
      </w:r>
      <w:r w:rsidR="00983DD6">
        <w:rPr>
          <w:rFonts w:cstheme="minorHAnsi"/>
        </w:rPr>
        <w:t>three</w:t>
      </w:r>
      <w:r w:rsidRPr="009D307D">
        <w:rPr>
          <w:rFonts w:cstheme="minorHAnsi"/>
        </w:rPr>
        <w:t xml:space="preserve"> as Music Leader. He is ALD qualified, and serving </w:t>
      </w:r>
      <w:r w:rsidR="00983DD6">
        <w:rPr>
          <w:rFonts w:cstheme="minorHAnsi"/>
        </w:rPr>
        <w:t xml:space="preserve">next </w:t>
      </w:r>
      <w:r w:rsidRPr="009D307D">
        <w:rPr>
          <w:rFonts w:cstheme="minorHAnsi"/>
        </w:rPr>
        <w:t>as Music Leader on M201</w:t>
      </w:r>
      <w:r w:rsidRPr="00983DD6">
        <w:rPr>
          <w:rFonts w:cstheme="minorHAnsi"/>
          <w:b/>
          <w:bCs/>
        </w:rPr>
        <w:t xml:space="preserve">. </w:t>
      </w:r>
      <w:r w:rsidR="0048144B">
        <w:rPr>
          <w:rFonts w:cstheme="minorHAnsi"/>
        </w:rPr>
        <w:t>A discussion was held</w:t>
      </w:r>
      <w:r w:rsidR="00A6046C" w:rsidRPr="009D307D">
        <w:rPr>
          <w:rFonts w:cstheme="minorHAnsi"/>
        </w:rPr>
        <w:t xml:space="preserve">. </w:t>
      </w:r>
      <w:r w:rsidR="00983DD6" w:rsidRPr="0065245B">
        <w:rPr>
          <w:rFonts w:cstheme="minorHAnsi"/>
          <w:b/>
          <w:bCs/>
          <w:i/>
          <w:iCs/>
        </w:rPr>
        <w:t xml:space="preserve">Martha Lee motions </w:t>
      </w:r>
      <w:r w:rsidR="0065245B" w:rsidRPr="0065245B">
        <w:rPr>
          <w:rFonts w:cstheme="minorHAnsi"/>
          <w:b/>
          <w:bCs/>
          <w:i/>
          <w:iCs/>
        </w:rPr>
        <w:t xml:space="preserve">for Alan to be Music Chair. </w:t>
      </w:r>
      <w:r w:rsidR="00A6046C" w:rsidRPr="0065245B">
        <w:rPr>
          <w:rFonts w:cstheme="minorHAnsi"/>
          <w:b/>
          <w:bCs/>
          <w:i/>
          <w:iCs/>
        </w:rPr>
        <w:t xml:space="preserve">Dave seconds the nomination. All approved. </w:t>
      </w:r>
      <w:r w:rsidR="00973DFB" w:rsidRPr="009D307D">
        <w:rPr>
          <w:rFonts w:cstheme="minorHAnsi"/>
        </w:rPr>
        <w:t xml:space="preserve">Alan would start now, finish out 2021, then be on the ballot in </w:t>
      </w:r>
      <w:r w:rsidR="003A73B7" w:rsidRPr="009D307D">
        <w:rPr>
          <w:rFonts w:cstheme="minorHAnsi"/>
        </w:rPr>
        <w:t>Octo</w:t>
      </w:r>
      <w:r w:rsidR="00973DFB" w:rsidRPr="009D307D">
        <w:rPr>
          <w:rFonts w:cstheme="minorHAnsi"/>
        </w:rPr>
        <w:t xml:space="preserve">ber for 2022 positions. </w:t>
      </w:r>
      <w:r w:rsidR="00D0307A" w:rsidRPr="009D307D">
        <w:rPr>
          <w:rFonts w:cstheme="minorHAnsi"/>
        </w:rPr>
        <w:t>Ginny asks how will Alan be trained</w:t>
      </w:r>
      <w:r w:rsidR="0065245B">
        <w:rPr>
          <w:rFonts w:cstheme="minorHAnsi"/>
        </w:rPr>
        <w:t xml:space="preserve"> since t</w:t>
      </w:r>
      <w:r w:rsidR="00D0307A" w:rsidRPr="009D307D">
        <w:rPr>
          <w:rFonts w:cstheme="minorHAnsi"/>
        </w:rPr>
        <w:t>he Music Chair job description is as of 2011</w:t>
      </w:r>
      <w:r w:rsidR="0065245B">
        <w:rPr>
          <w:rFonts w:cstheme="minorHAnsi"/>
        </w:rPr>
        <w:t xml:space="preserve"> and many responsibilities are obsolete and out of date. We’ll encourage Alan to connect with Gene Newby and if he’s unavailable, Amy Hopper or Rosemary Rutland as former chairs. </w:t>
      </w:r>
    </w:p>
    <w:p w14:paraId="2BC38A65" w14:textId="6B1273B1" w:rsidR="00A6046C" w:rsidRPr="009D307D" w:rsidRDefault="00A6046C" w:rsidP="009D307D">
      <w:pPr>
        <w:pStyle w:val="ListParagraph"/>
        <w:numPr>
          <w:ilvl w:val="0"/>
          <w:numId w:val="17"/>
        </w:numPr>
        <w:kinsoku w:val="0"/>
        <w:overflowPunct w:val="0"/>
        <w:autoSpaceDE w:val="0"/>
        <w:autoSpaceDN w:val="0"/>
        <w:adjustRightInd w:val="0"/>
        <w:spacing w:after="240" w:line="240" w:lineRule="auto"/>
        <w:ind w:left="360" w:right="202"/>
        <w:contextualSpacing w:val="0"/>
        <w:rPr>
          <w:rFonts w:cstheme="minorHAnsi"/>
          <w:color w:val="212121"/>
        </w:rPr>
      </w:pPr>
      <w:r w:rsidRPr="009D307D">
        <w:rPr>
          <w:rFonts w:cstheme="minorHAnsi"/>
          <w:b/>
          <w:bCs/>
          <w:color w:val="0070C0"/>
        </w:rPr>
        <w:t xml:space="preserve">Second nomination </w:t>
      </w:r>
      <w:r w:rsidR="0065245B">
        <w:rPr>
          <w:rFonts w:cstheme="minorHAnsi"/>
          <w:b/>
          <w:bCs/>
          <w:color w:val="0070C0"/>
        </w:rPr>
        <w:t xml:space="preserve">business </w:t>
      </w:r>
      <w:r w:rsidRPr="009D307D">
        <w:rPr>
          <w:rFonts w:cstheme="minorHAnsi"/>
          <w:b/>
          <w:bCs/>
          <w:color w:val="0070C0"/>
        </w:rPr>
        <w:t>is from Sponsorship</w:t>
      </w:r>
      <w:r w:rsidRPr="009D307D">
        <w:rPr>
          <w:rFonts w:cstheme="minorHAnsi"/>
          <w:color w:val="212121"/>
        </w:rPr>
        <w:t>. Craig Hawkins nominate</w:t>
      </w:r>
      <w:r w:rsidR="0065245B">
        <w:rPr>
          <w:rFonts w:cstheme="minorHAnsi"/>
          <w:color w:val="212121"/>
        </w:rPr>
        <w:t>s</w:t>
      </w:r>
      <w:r w:rsidRPr="009D307D">
        <w:rPr>
          <w:rFonts w:cstheme="minorHAnsi"/>
          <w:color w:val="212121"/>
        </w:rPr>
        <w:t xml:space="preserve"> Jane Scudder to be the Lead Ambassador for all </w:t>
      </w:r>
      <w:r w:rsidR="0065245B">
        <w:rPr>
          <w:rFonts w:cstheme="minorHAnsi"/>
          <w:color w:val="212121"/>
        </w:rPr>
        <w:t xml:space="preserve">church </w:t>
      </w:r>
      <w:r w:rsidRPr="009D307D">
        <w:rPr>
          <w:rFonts w:cstheme="minorHAnsi"/>
          <w:color w:val="212121"/>
        </w:rPr>
        <w:t xml:space="preserve">ambassadors. She does this </w:t>
      </w:r>
      <w:r w:rsidR="0065245B">
        <w:rPr>
          <w:rFonts w:cstheme="minorHAnsi"/>
          <w:color w:val="212121"/>
        </w:rPr>
        <w:t xml:space="preserve">excellently </w:t>
      </w:r>
      <w:r w:rsidRPr="009D307D">
        <w:rPr>
          <w:rFonts w:cstheme="minorHAnsi"/>
          <w:color w:val="212121"/>
        </w:rPr>
        <w:t>for Midway UMC and can share firsthand experience</w:t>
      </w:r>
      <w:r w:rsidR="001345BE" w:rsidRPr="009D307D">
        <w:rPr>
          <w:rFonts w:cstheme="minorHAnsi"/>
          <w:color w:val="212121"/>
        </w:rPr>
        <w:t>. She’s served 19 times</w:t>
      </w:r>
      <w:r w:rsidR="0065245B">
        <w:rPr>
          <w:rFonts w:cstheme="minorHAnsi"/>
          <w:color w:val="212121"/>
        </w:rPr>
        <w:t xml:space="preserve">, given two talks, and is next up for Kitchen leadership. She </w:t>
      </w:r>
      <w:r w:rsidR="001345BE" w:rsidRPr="009D307D">
        <w:rPr>
          <w:rFonts w:cstheme="minorHAnsi"/>
          <w:color w:val="212121"/>
        </w:rPr>
        <w:t xml:space="preserve">walked in another community. </w:t>
      </w:r>
      <w:r w:rsidR="001345BE" w:rsidRPr="0065245B">
        <w:rPr>
          <w:rFonts w:cstheme="minorHAnsi"/>
          <w:b/>
          <w:bCs/>
          <w:i/>
          <w:iCs/>
          <w:color w:val="212121"/>
        </w:rPr>
        <w:t>Shua seconded the nomination. All approved.</w:t>
      </w:r>
      <w:r w:rsidR="001345BE" w:rsidRPr="009D307D">
        <w:rPr>
          <w:rFonts w:cstheme="minorHAnsi"/>
          <w:color w:val="212121"/>
        </w:rPr>
        <w:t xml:space="preserve"> </w:t>
      </w:r>
    </w:p>
    <w:p w14:paraId="5EEA1B72" w14:textId="600EEFC5" w:rsidR="00FC5D46" w:rsidRPr="009D307D" w:rsidRDefault="00AF64FD" w:rsidP="009D307D">
      <w:pPr>
        <w:pStyle w:val="ListParagraph"/>
        <w:numPr>
          <w:ilvl w:val="0"/>
          <w:numId w:val="17"/>
        </w:numPr>
        <w:spacing w:after="240" w:line="240" w:lineRule="auto"/>
        <w:ind w:left="360"/>
        <w:contextualSpacing w:val="0"/>
        <w:rPr>
          <w:rFonts w:cstheme="minorHAnsi"/>
          <w:b/>
          <w:bCs/>
          <w:sz w:val="20"/>
        </w:rPr>
      </w:pPr>
      <w:r w:rsidRPr="009D307D">
        <w:rPr>
          <w:rFonts w:cstheme="minorHAnsi"/>
          <w:b/>
          <w:bCs/>
          <w:color w:val="0070C0"/>
        </w:rPr>
        <w:t>Training.</w:t>
      </w:r>
      <w:r w:rsidRPr="009D307D">
        <w:rPr>
          <w:rFonts w:cstheme="minorHAnsi"/>
          <w:b/>
          <w:bCs/>
        </w:rPr>
        <w:t xml:space="preserve"> ALD training</w:t>
      </w:r>
      <w:r w:rsidRPr="009D307D">
        <w:rPr>
          <w:rFonts w:cstheme="minorHAnsi"/>
        </w:rPr>
        <w:t xml:space="preserve"> was two weeks ago. </w:t>
      </w:r>
      <w:r w:rsidRPr="009D307D">
        <w:rPr>
          <w:rFonts w:cstheme="minorHAnsi"/>
          <w:b/>
          <w:bCs/>
        </w:rPr>
        <w:t>Part I Board Rep</w:t>
      </w:r>
      <w:r w:rsidRPr="009D307D">
        <w:rPr>
          <w:rFonts w:cstheme="minorHAnsi"/>
        </w:rPr>
        <w:t xml:space="preserve"> training was last week. </w:t>
      </w:r>
      <w:r w:rsidRPr="009D307D">
        <w:rPr>
          <w:rFonts w:cstheme="minorHAnsi"/>
          <w:b/>
          <w:bCs/>
        </w:rPr>
        <w:t>Part II</w:t>
      </w:r>
      <w:r w:rsidRPr="009D307D">
        <w:rPr>
          <w:rFonts w:cstheme="minorHAnsi"/>
        </w:rPr>
        <w:t xml:space="preserve"> is </w:t>
      </w:r>
      <w:r w:rsidR="0065245B">
        <w:rPr>
          <w:rFonts w:cstheme="minorHAnsi"/>
        </w:rPr>
        <w:t xml:space="preserve">in person </w:t>
      </w:r>
      <w:r w:rsidRPr="009D307D">
        <w:rPr>
          <w:rFonts w:cstheme="minorHAnsi"/>
        </w:rPr>
        <w:t xml:space="preserve">at Mt. Pisgah on </w:t>
      </w:r>
      <w:r w:rsidR="0065245B">
        <w:rPr>
          <w:rFonts w:cstheme="minorHAnsi"/>
        </w:rPr>
        <w:t>August 16</w:t>
      </w:r>
      <w:r w:rsidRPr="009D307D">
        <w:rPr>
          <w:rFonts w:cstheme="minorHAnsi"/>
        </w:rPr>
        <w:t xml:space="preserve">. </w:t>
      </w:r>
      <w:r w:rsidRPr="009D307D">
        <w:rPr>
          <w:rFonts w:cstheme="minorHAnsi"/>
          <w:b/>
          <w:bCs/>
        </w:rPr>
        <w:t>Kitchen Training</w:t>
      </w:r>
      <w:r w:rsidRPr="009D307D">
        <w:rPr>
          <w:rFonts w:cstheme="minorHAnsi"/>
        </w:rPr>
        <w:t xml:space="preserve"> is set for July 27 at 6:30pm at Mt. Pisgah</w:t>
      </w:r>
      <w:r w:rsidR="0065245B">
        <w:rPr>
          <w:rFonts w:cstheme="minorHAnsi"/>
        </w:rPr>
        <w:t xml:space="preserve">, which </w:t>
      </w:r>
      <w:r w:rsidRPr="009D307D">
        <w:rPr>
          <w:rFonts w:cstheme="minorHAnsi"/>
        </w:rPr>
        <w:t>include</w:t>
      </w:r>
      <w:r w:rsidR="0065245B">
        <w:rPr>
          <w:rFonts w:cstheme="minorHAnsi"/>
        </w:rPr>
        <w:t>s</w:t>
      </w:r>
      <w:r w:rsidRPr="009D307D">
        <w:rPr>
          <w:rFonts w:cstheme="minorHAnsi"/>
        </w:rPr>
        <w:t xml:space="preserve"> some changes in menu </w:t>
      </w:r>
      <w:r w:rsidR="0065245B">
        <w:rPr>
          <w:rFonts w:cstheme="minorHAnsi"/>
        </w:rPr>
        <w:t xml:space="preserve">(Gwen) </w:t>
      </w:r>
      <w:r w:rsidRPr="009D307D">
        <w:rPr>
          <w:rFonts w:cstheme="minorHAnsi"/>
        </w:rPr>
        <w:t xml:space="preserve">and process </w:t>
      </w:r>
      <w:r w:rsidR="0065245B">
        <w:rPr>
          <w:rFonts w:cstheme="minorHAnsi"/>
        </w:rPr>
        <w:t>(</w:t>
      </w:r>
      <w:r w:rsidRPr="009D307D">
        <w:rPr>
          <w:rFonts w:cstheme="minorHAnsi"/>
        </w:rPr>
        <w:t>Hilary</w:t>
      </w:r>
      <w:r w:rsidR="0065245B">
        <w:rPr>
          <w:rFonts w:cstheme="minorHAnsi"/>
        </w:rPr>
        <w:t>/</w:t>
      </w:r>
      <w:r w:rsidRPr="009D307D">
        <w:rPr>
          <w:rFonts w:cstheme="minorHAnsi"/>
        </w:rPr>
        <w:t xml:space="preserve">Training). </w:t>
      </w:r>
      <w:r w:rsidR="0065245B">
        <w:rPr>
          <w:rFonts w:cstheme="minorHAnsi"/>
        </w:rPr>
        <w:t>Plan</w:t>
      </w:r>
      <w:r w:rsidRPr="009D307D">
        <w:rPr>
          <w:rFonts w:cstheme="minorHAnsi"/>
        </w:rPr>
        <w:t xml:space="preserve"> two hours for this. </w:t>
      </w:r>
      <w:r w:rsidRPr="009D307D">
        <w:rPr>
          <w:rFonts w:cstheme="minorHAnsi"/>
          <w:b/>
          <w:bCs/>
        </w:rPr>
        <w:t>Music Training?</w:t>
      </w:r>
      <w:r w:rsidRPr="009D307D">
        <w:rPr>
          <w:rFonts w:cstheme="minorHAnsi"/>
        </w:rPr>
        <w:t xml:space="preserve"> M</w:t>
      </w:r>
      <w:r w:rsidR="0065245B">
        <w:rPr>
          <w:rFonts w:cstheme="minorHAnsi"/>
        </w:rPr>
        <w:t xml:space="preserve">artha </w:t>
      </w:r>
      <w:r w:rsidRPr="009D307D">
        <w:rPr>
          <w:rFonts w:cstheme="minorHAnsi"/>
        </w:rPr>
        <w:t>L</w:t>
      </w:r>
      <w:r w:rsidR="0065245B">
        <w:rPr>
          <w:rFonts w:cstheme="minorHAnsi"/>
        </w:rPr>
        <w:t>ee</w:t>
      </w:r>
      <w:r w:rsidRPr="009D307D">
        <w:rPr>
          <w:rFonts w:cstheme="minorHAnsi"/>
        </w:rPr>
        <w:t xml:space="preserve"> to check with B</w:t>
      </w:r>
      <w:r w:rsidR="0065245B">
        <w:rPr>
          <w:rFonts w:cstheme="minorHAnsi"/>
        </w:rPr>
        <w:t xml:space="preserve">obby </w:t>
      </w:r>
      <w:r w:rsidRPr="009D307D">
        <w:rPr>
          <w:rFonts w:cstheme="minorHAnsi"/>
        </w:rPr>
        <w:t>B</w:t>
      </w:r>
      <w:r w:rsidR="0065245B">
        <w:rPr>
          <w:rFonts w:cstheme="minorHAnsi"/>
        </w:rPr>
        <w:t>utler</w:t>
      </w:r>
      <w:r w:rsidRPr="009D307D">
        <w:rPr>
          <w:rFonts w:cstheme="minorHAnsi"/>
        </w:rPr>
        <w:t xml:space="preserve"> if needed for the men (no women need it).</w:t>
      </w:r>
    </w:p>
    <w:p w14:paraId="599DC002" w14:textId="39C85CD3" w:rsidR="00AF64FD" w:rsidRPr="0065245B" w:rsidRDefault="00AF64FD" w:rsidP="009D307D">
      <w:pPr>
        <w:pStyle w:val="ListParagraph"/>
        <w:numPr>
          <w:ilvl w:val="0"/>
          <w:numId w:val="17"/>
        </w:numPr>
        <w:spacing w:after="240" w:line="240" w:lineRule="auto"/>
        <w:ind w:left="360"/>
        <w:contextualSpacing w:val="0"/>
        <w:rPr>
          <w:rFonts w:cstheme="minorHAnsi"/>
        </w:rPr>
      </w:pPr>
      <w:r w:rsidRPr="009D307D">
        <w:rPr>
          <w:rFonts w:cstheme="minorHAnsi"/>
          <w:b/>
          <w:bCs/>
          <w:color w:val="0070C0"/>
        </w:rPr>
        <w:t>Spiritual application status</w:t>
      </w:r>
      <w:r w:rsidRPr="009D307D">
        <w:rPr>
          <w:rFonts w:cstheme="minorHAnsi"/>
          <w:b/>
          <w:bCs/>
        </w:rPr>
        <w:t xml:space="preserve">. </w:t>
      </w:r>
      <w:r w:rsidRPr="009D307D">
        <w:rPr>
          <w:rFonts w:cstheme="minorHAnsi"/>
        </w:rPr>
        <w:t xml:space="preserve">(Martha Lee) </w:t>
      </w:r>
      <w:r w:rsidR="00DD0BF6" w:rsidRPr="009D307D">
        <w:rPr>
          <w:rFonts w:cstheme="minorHAnsi"/>
        </w:rPr>
        <w:t xml:space="preserve">We </w:t>
      </w:r>
      <w:r w:rsidR="0065245B">
        <w:rPr>
          <w:rFonts w:cstheme="minorHAnsi"/>
        </w:rPr>
        <w:t>included</w:t>
      </w:r>
      <w:r w:rsidR="00DD0BF6" w:rsidRPr="009D307D">
        <w:rPr>
          <w:rFonts w:cstheme="minorHAnsi"/>
        </w:rPr>
        <w:t xml:space="preserve"> Chrysalis and F2F spiritual CLDs to help with this. All fall clergy are verified and approved. </w:t>
      </w:r>
      <w:r w:rsidR="0065245B">
        <w:rPr>
          <w:rFonts w:cstheme="minorHAnsi"/>
        </w:rPr>
        <w:t>E</w:t>
      </w:r>
      <w:r w:rsidR="00FE4C89" w:rsidRPr="009D307D">
        <w:rPr>
          <w:rFonts w:cstheme="minorHAnsi"/>
        </w:rPr>
        <w:t>ligib</w:t>
      </w:r>
      <w:r w:rsidR="0065245B">
        <w:rPr>
          <w:rFonts w:cstheme="minorHAnsi"/>
        </w:rPr>
        <w:t xml:space="preserve">ility </w:t>
      </w:r>
      <w:r w:rsidR="00FE4C89" w:rsidRPr="009D307D">
        <w:rPr>
          <w:rFonts w:cstheme="minorHAnsi"/>
        </w:rPr>
        <w:t>has nothing to do with ordination only</w:t>
      </w:r>
      <w:r w:rsidR="0065245B">
        <w:rPr>
          <w:rFonts w:cstheme="minorHAnsi"/>
        </w:rPr>
        <w:t xml:space="preserve">, but rather </w:t>
      </w:r>
      <w:r w:rsidR="00FE4C89" w:rsidRPr="009D307D">
        <w:rPr>
          <w:rFonts w:cstheme="minorHAnsi"/>
        </w:rPr>
        <w:t xml:space="preserve">having a </w:t>
      </w:r>
      <w:r w:rsidR="00FE4C89" w:rsidRPr="0065245B">
        <w:rPr>
          <w:rFonts w:cstheme="minorHAnsi"/>
        </w:rPr>
        <w:t>governing body th</w:t>
      </w:r>
      <w:r w:rsidR="0065245B" w:rsidRPr="0065245B">
        <w:rPr>
          <w:rFonts w:cstheme="minorHAnsi"/>
        </w:rPr>
        <w:t xml:space="preserve">at holds them </w:t>
      </w:r>
      <w:r w:rsidR="00FE4C89" w:rsidRPr="0065245B">
        <w:rPr>
          <w:rFonts w:cstheme="minorHAnsi"/>
        </w:rPr>
        <w:t xml:space="preserve">accountable. </w:t>
      </w:r>
      <w:r w:rsidR="002E0EA8" w:rsidRPr="0065245B">
        <w:rPr>
          <w:rFonts w:cstheme="minorHAnsi"/>
        </w:rPr>
        <w:t>(Methodists are easiest to verify through ngumc.org. Other denominations require more investigating</w:t>
      </w:r>
      <w:r w:rsidR="00804C47" w:rsidRPr="0065245B">
        <w:rPr>
          <w:rFonts w:cstheme="minorHAnsi"/>
        </w:rPr>
        <w:t xml:space="preserve"> to confirm</w:t>
      </w:r>
      <w:r w:rsidR="002E0EA8" w:rsidRPr="0065245B">
        <w:rPr>
          <w:rFonts w:cstheme="minorHAnsi"/>
        </w:rPr>
        <w:t>.) Methodist local pastors who are not under current appointment are ineligible to serve</w:t>
      </w:r>
      <w:r w:rsidR="0048144B">
        <w:rPr>
          <w:rFonts w:cstheme="minorHAnsi"/>
        </w:rPr>
        <w:t xml:space="preserve"> as clergy</w:t>
      </w:r>
      <w:r w:rsidR="0065245B" w:rsidRPr="0065245B">
        <w:rPr>
          <w:rFonts w:cstheme="minorHAnsi"/>
        </w:rPr>
        <w:t xml:space="preserve"> (but able to serve in a lay capacity)</w:t>
      </w:r>
      <w:r w:rsidR="002E0EA8" w:rsidRPr="0065245B">
        <w:rPr>
          <w:rFonts w:cstheme="minorHAnsi"/>
        </w:rPr>
        <w:t xml:space="preserve">. </w:t>
      </w:r>
    </w:p>
    <w:p w14:paraId="20E2E0BF" w14:textId="151F6BDF" w:rsidR="00B75921" w:rsidRPr="009D307D" w:rsidRDefault="009D307D" w:rsidP="009D307D">
      <w:pPr>
        <w:pStyle w:val="ListParagraph"/>
        <w:numPr>
          <w:ilvl w:val="0"/>
          <w:numId w:val="17"/>
        </w:numPr>
        <w:spacing w:after="240" w:line="240" w:lineRule="auto"/>
        <w:ind w:left="360"/>
        <w:contextualSpacing w:val="0"/>
        <w:rPr>
          <w:rFonts w:cstheme="minorHAnsi"/>
          <w:sz w:val="20"/>
        </w:rPr>
      </w:pPr>
      <w:r w:rsidRPr="0065245B">
        <w:rPr>
          <w:rFonts w:cstheme="minorHAnsi"/>
          <w:b/>
          <w:bCs/>
          <w:color w:val="0070C0"/>
        </w:rPr>
        <w:t xml:space="preserve">Updated </w:t>
      </w:r>
      <w:r w:rsidR="00B75921" w:rsidRPr="0065245B">
        <w:rPr>
          <w:rFonts w:cstheme="minorHAnsi"/>
          <w:b/>
          <w:bCs/>
          <w:color w:val="0070C0"/>
        </w:rPr>
        <w:t>documentation</w:t>
      </w:r>
      <w:r w:rsidR="00B75921" w:rsidRPr="0065245B">
        <w:rPr>
          <w:rFonts w:cstheme="minorHAnsi"/>
          <w:b/>
          <w:bCs/>
        </w:rPr>
        <w:t>.</w:t>
      </w:r>
      <w:r w:rsidR="00AC5978">
        <w:rPr>
          <w:rFonts w:cstheme="minorHAnsi"/>
        </w:rPr>
        <w:t xml:space="preserve"> </w:t>
      </w:r>
      <w:r w:rsidR="0065245B" w:rsidRPr="0065245B">
        <w:rPr>
          <w:rFonts w:cstheme="minorHAnsi"/>
        </w:rPr>
        <w:t>(Martha Lee)</w:t>
      </w:r>
      <w:r w:rsidR="0065245B">
        <w:rPr>
          <w:rFonts w:cstheme="minorHAnsi"/>
          <w:sz w:val="20"/>
        </w:rPr>
        <w:t xml:space="preserve"> </w:t>
      </w:r>
      <w:r w:rsidR="00B75921" w:rsidRPr="009D307D">
        <w:rPr>
          <w:rFonts w:cstheme="minorHAnsi"/>
        </w:rPr>
        <w:t>Hilary and her team have done a great job. All LD manual contents and related job descriptions are updated, plus materials up to Leadership Orientation. The 3-day-schedule master is with Hilary and Ginny</w:t>
      </w:r>
      <w:r w:rsidR="0065245B">
        <w:rPr>
          <w:rFonts w:cstheme="minorHAnsi"/>
        </w:rPr>
        <w:t xml:space="preserve"> now</w:t>
      </w:r>
      <w:r w:rsidR="00B75921" w:rsidRPr="009D307D">
        <w:rPr>
          <w:rFonts w:cstheme="minorHAnsi"/>
        </w:rPr>
        <w:t xml:space="preserve">. </w:t>
      </w:r>
    </w:p>
    <w:p w14:paraId="02B2F695" w14:textId="77777777" w:rsidR="0065245B" w:rsidRDefault="0065245B">
      <w:pPr>
        <w:rPr>
          <w:rFonts w:cstheme="minorHAnsi"/>
          <w:b/>
        </w:rPr>
      </w:pPr>
      <w:r>
        <w:rPr>
          <w:rFonts w:cstheme="minorHAnsi"/>
          <w:b/>
        </w:rPr>
        <w:br w:type="page"/>
      </w:r>
    </w:p>
    <w:p w14:paraId="73B6B24D" w14:textId="343F7D34" w:rsidR="00882EA7" w:rsidRPr="009D307D" w:rsidRDefault="00105FE1" w:rsidP="009D307D">
      <w:pPr>
        <w:tabs>
          <w:tab w:val="left" w:pos="3060"/>
        </w:tabs>
        <w:spacing w:after="240" w:line="240" w:lineRule="auto"/>
        <w:rPr>
          <w:rFonts w:cstheme="minorHAnsi"/>
          <w:b/>
        </w:rPr>
      </w:pPr>
      <w:r w:rsidRPr="009D307D">
        <w:rPr>
          <w:rFonts w:cstheme="minorHAnsi"/>
          <w:b/>
        </w:rPr>
        <w:lastRenderedPageBreak/>
        <w:t>Closing Prayer:</w:t>
      </w:r>
      <w:r w:rsidRPr="009D307D">
        <w:rPr>
          <w:rFonts w:cstheme="minorHAnsi"/>
        </w:rPr>
        <w:t xml:space="preserve"> </w:t>
      </w:r>
      <w:r w:rsidR="00A8095A" w:rsidRPr="009D307D">
        <w:rPr>
          <w:rFonts w:cstheme="minorHAnsi"/>
          <w:color w:val="000000"/>
        </w:rPr>
        <w:t>Shua</w:t>
      </w:r>
      <w:r w:rsidR="001A4020" w:rsidRPr="009D307D">
        <w:rPr>
          <w:rFonts w:cstheme="minorHAnsi"/>
          <w:color w:val="000000"/>
        </w:rPr>
        <w:t xml:space="preserve"> </w:t>
      </w:r>
      <w:r w:rsidRPr="009D307D">
        <w:rPr>
          <w:rFonts w:cstheme="minorHAnsi"/>
          <w:color w:val="000000"/>
        </w:rPr>
        <w:t xml:space="preserve">led us </w:t>
      </w:r>
      <w:r w:rsidR="009D44AA" w:rsidRPr="009D307D">
        <w:rPr>
          <w:rFonts w:cstheme="minorHAnsi"/>
          <w:color w:val="000000"/>
        </w:rPr>
        <w:t>in</w:t>
      </w:r>
      <w:r w:rsidRPr="009D307D">
        <w:rPr>
          <w:rFonts w:cstheme="minorHAnsi"/>
        </w:rPr>
        <w:t xml:space="preserve"> a closing prayer</w:t>
      </w:r>
      <w:r w:rsidR="00882EA7" w:rsidRPr="009D307D">
        <w:rPr>
          <w:rFonts w:cstheme="minorHAnsi"/>
          <w:b/>
        </w:rPr>
        <w:t xml:space="preserve">. </w:t>
      </w:r>
    </w:p>
    <w:p w14:paraId="14F540AB" w14:textId="558360E1" w:rsidR="00AF0B59" w:rsidRPr="009D307D" w:rsidRDefault="00AF0B59" w:rsidP="009D307D">
      <w:pPr>
        <w:tabs>
          <w:tab w:val="left" w:pos="3060"/>
        </w:tabs>
        <w:spacing w:after="240" w:line="240" w:lineRule="auto"/>
        <w:rPr>
          <w:rFonts w:cstheme="minorHAnsi"/>
          <w:b/>
        </w:rPr>
      </w:pPr>
      <w:r w:rsidRPr="009D307D">
        <w:rPr>
          <w:rFonts w:cstheme="minorHAnsi"/>
          <w:b/>
        </w:rPr>
        <w:t>MEETING ADJOURNED:</w:t>
      </w:r>
      <w:r w:rsidRPr="009D307D">
        <w:rPr>
          <w:rFonts w:cstheme="minorHAnsi"/>
        </w:rPr>
        <w:t xml:space="preserve"> </w:t>
      </w:r>
      <w:r w:rsidR="00A8095A" w:rsidRPr="0065245B">
        <w:rPr>
          <w:rFonts w:cstheme="minorHAnsi"/>
          <w:b/>
          <w:i/>
          <w:iCs/>
        </w:rPr>
        <w:t>Daisy</w:t>
      </w:r>
      <w:r w:rsidR="00747949" w:rsidRPr="0065245B">
        <w:rPr>
          <w:rFonts w:cstheme="minorHAnsi"/>
          <w:b/>
          <w:i/>
          <w:iCs/>
        </w:rPr>
        <w:t xml:space="preserve"> motion</w:t>
      </w:r>
      <w:r w:rsidR="0065245B">
        <w:rPr>
          <w:rFonts w:cstheme="minorHAnsi"/>
          <w:b/>
          <w:i/>
          <w:iCs/>
        </w:rPr>
        <w:t xml:space="preserve">ed to </w:t>
      </w:r>
      <w:r w:rsidR="00747949" w:rsidRPr="0065245B">
        <w:rPr>
          <w:rFonts w:cstheme="minorHAnsi"/>
          <w:b/>
          <w:i/>
          <w:iCs/>
        </w:rPr>
        <w:t xml:space="preserve">close the meeting with a second from </w:t>
      </w:r>
      <w:r w:rsidR="00A8095A" w:rsidRPr="0065245B">
        <w:rPr>
          <w:rFonts w:cstheme="minorHAnsi"/>
          <w:b/>
          <w:i/>
          <w:iCs/>
        </w:rPr>
        <w:t>Shua</w:t>
      </w:r>
      <w:r w:rsidR="00747949" w:rsidRPr="0065245B">
        <w:rPr>
          <w:rFonts w:cstheme="minorHAnsi"/>
          <w:b/>
          <w:i/>
          <w:iCs/>
        </w:rPr>
        <w:t xml:space="preserve">. </w:t>
      </w:r>
      <w:r w:rsidR="0065245B">
        <w:rPr>
          <w:rFonts w:cstheme="minorHAnsi"/>
          <w:b/>
          <w:i/>
          <w:iCs/>
        </w:rPr>
        <w:t>All</w:t>
      </w:r>
      <w:r w:rsidR="00FA7E76" w:rsidRPr="0065245B">
        <w:rPr>
          <w:rFonts w:cstheme="minorHAnsi"/>
          <w:b/>
          <w:i/>
          <w:iCs/>
        </w:rPr>
        <w:t xml:space="preserve"> voted in favor.</w:t>
      </w:r>
      <w:r w:rsidR="00105FE1" w:rsidRPr="009D307D">
        <w:rPr>
          <w:rFonts w:cstheme="minorHAnsi"/>
          <w:bCs/>
        </w:rPr>
        <w:t xml:space="preserve"> The meeting ended at </w:t>
      </w:r>
      <w:r w:rsidR="00A8095A" w:rsidRPr="009D307D">
        <w:rPr>
          <w:rFonts w:cstheme="minorHAnsi"/>
          <w:bCs/>
        </w:rPr>
        <w:t>8:19</w:t>
      </w:r>
      <w:r w:rsidR="00FA7E76" w:rsidRPr="009D307D">
        <w:rPr>
          <w:rFonts w:cstheme="minorHAnsi"/>
          <w:b/>
        </w:rPr>
        <w:t xml:space="preserve"> </w:t>
      </w:r>
      <w:r w:rsidR="00AD13A3" w:rsidRPr="009D307D">
        <w:rPr>
          <w:rFonts w:cstheme="minorHAnsi"/>
          <w:bCs/>
        </w:rPr>
        <w:t>p.m</w:t>
      </w:r>
      <w:r w:rsidR="00AD13A3" w:rsidRPr="009D307D">
        <w:rPr>
          <w:rFonts w:cstheme="minorHAnsi"/>
          <w:b/>
        </w:rPr>
        <w:t>.</w:t>
      </w:r>
    </w:p>
    <w:p w14:paraId="09D1026F" w14:textId="7D3E2C2A" w:rsidR="00C821AE" w:rsidRPr="009D307D" w:rsidRDefault="00AF0B59" w:rsidP="009D307D">
      <w:pPr>
        <w:tabs>
          <w:tab w:val="left" w:pos="3060"/>
        </w:tabs>
        <w:spacing w:after="240" w:line="240" w:lineRule="auto"/>
        <w:rPr>
          <w:rFonts w:cstheme="minorHAnsi"/>
          <w:bCs/>
        </w:rPr>
      </w:pPr>
      <w:r w:rsidRPr="009D307D">
        <w:rPr>
          <w:rFonts w:cstheme="minorHAnsi"/>
          <w:b/>
        </w:rPr>
        <w:t xml:space="preserve">Next Meeting: </w:t>
      </w:r>
      <w:r w:rsidR="00747949" w:rsidRPr="009D307D">
        <w:rPr>
          <w:rFonts w:cstheme="minorHAnsi"/>
          <w:bCs/>
          <w:color w:val="000000" w:themeColor="text1"/>
        </w:rPr>
        <w:t>August</w:t>
      </w:r>
      <w:r w:rsidR="001A4020" w:rsidRPr="009D307D">
        <w:rPr>
          <w:rFonts w:cstheme="minorHAnsi"/>
          <w:bCs/>
          <w:color w:val="000000" w:themeColor="text1"/>
        </w:rPr>
        <w:t xml:space="preserve"> </w:t>
      </w:r>
      <w:r w:rsidR="0053233E" w:rsidRPr="009D307D">
        <w:rPr>
          <w:rFonts w:cstheme="minorHAnsi"/>
          <w:bCs/>
          <w:color w:val="000000" w:themeColor="text1"/>
        </w:rPr>
        <w:t xml:space="preserve">3 </w:t>
      </w:r>
      <w:r w:rsidR="00943430" w:rsidRPr="009D307D">
        <w:rPr>
          <w:rFonts w:cstheme="minorHAnsi"/>
          <w:bCs/>
          <w:color w:val="000000" w:themeColor="text1"/>
        </w:rPr>
        <w:t xml:space="preserve">at 7pm at Mount Pisgah United Methodist Church, </w:t>
      </w:r>
      <w:r w:rsidR="00943430" w:rsidRPr="009D307D">
        <w:rPr>
          <w:rFonts w:cstheme="minorHAnsi"/>
          <w:color w:val="202124"/>
          <w:shd w:val="clear" w:color="auto" w:fill="FFFFFF"/>
        </w:rPr>
        <w:t>2850 Old Alabama Rd, Johns Creek, GA 30022</w:t>
      </w:r>
      <w:r w:rsidR="0065245B">
        <w:rPr>
          <w:rFonts w:cstheme="minorHAnsi"/>
          <w:color w:val="202124"/>
          <w:shd w:val="clear" w:color="auto" w:fill="FFFFFF"/>
        </w:rPr>
        <w:t>. A</w:t>
      </w:r>
      <w:r w:rsidR="00943430" w:rsidRPr="009D307D">
        <w:rPr>
          <w:rFonts w:cstheme="minorHAnsi"/>
          <w:bCs/>
        </w:rPr>
        <w:t xml:space="preserve">lso </w:t>
      </w:r>
      <w:bookmarkStart w:id="3" w:name="_Hlk26162033"/>
      <w:r w:rsidR="00B3595E" w:rsidRPr="009D307D">
        <w:rPr>
          <w:rFonts w:cstheme="minorHAnsi"/>
          <w:bCs/>
        </w:rPr>
        <w:t xml:space="preserve">a </w:t>
      </w:r>
      <w:r w:rsidR="00FA7E76" w:rsidRPr="009D307D">
        <w:rPr>
          <w:rFonts w:cstheme="minorHAnsi"/>
          <w:bCs/>
        </w:rPr>
        <w:t xml:space="preserve">Zoom Meeting </w:t>
      </w:r>
      <w:r w:rsidR="00C44D35" w:rsidRPr="009D307D">
        <w:rPr>
          <w:rFonts w:cstheme="minorHAnsi"/>
          <w:bCs/>
        </w:rPr>
        <w:t xml:space="preserve">link will be provided at later </w:t>
      </w:r>
      <w:r w:rsidR="00123858" w:rsidRPr="009D307D">
        <w:rPr>
          <w:rFonts w:cstheme="minorHAnsi"/>
          <w:bCs/>
        </w:rPr>
        <w:t>date.</w:t>
      </w:r>
      <w:r w:rsidR="0065245B">
        <w:rPr>
          <w:rFonts w:cstheme="minorHAnsi"/>
          <w:bCs/>
        </w:rPr>
        <w:t xml:space="preserve"> Meeting led by Kendel Nickens with Martha Lee participating remotely.</w:t>
      </w:r>
    </w:p>
    <w:bookmarkEnd w:id="3"/>
    <w:p w14:paraId="60D3E009" w14:textId="5FF2BDA4" w:rsidR="008F7A56" w:rsidRPr="009D307D" w:rsidRDefault="0053233E" w:rsidP="009D307D">
      <w:pPr>
        <w:tabs>
          <w:tab w:val="left" w:pos="3060"/>
        </w:tabs>
        <w:spacing w:after="240" w:line="240" w:lineRule="auto"/>
        <w:rPr>
          <w:rFonts w:cstheme="minorHAnsi"/>
          <w:b/>
        </w:rPr>
      </w:pPr>
      <w:r w:rsidRPr="009D307D">
        <w:rPr>
          <w:rFonts w:cstheme="minorHAnsi"/>
          <w:b/>
        </w:rPr>
        <w:t>August</w:t>
      </w:r>
      <w:r w:rsidR="008F7A56" w:rsidRPr="009D307D">
        <w:rPr>
          <w:rFonts w:cstheme="minorHAnsi"/>
          <w:b/>
        </w:rPr>
        <w:t xml:space="preserve"> Devotion &amp; Prayer: </w:t>
      </w:r>
      <w:r w:rsidRPr="009D307D">
        <w:rPr>
          <w:rFonts w:cstheme="minorHAnsi"/>
          <w:b/>
        </w:rPr>
        <w:t>Steve Busey</w:t>
      </w:r>
    </w:p>
    <w:p w14:paraId="741503F4" w14:textId="3DEA60E3" w:rsidR="00944D4C" w:rsidRDefault="00944D4C" w:rsidP="009D307D">
      <w:pPr>
        <w:tabs>
          <w:tab w:val="left" w:pos="3060"/>
        </w:tabs>
        <w:spacing w:after="240" w:line="240" w:lineRule="auto"/>
        <w:rPr>
          <w:rFonts w:cstheme="minorHAnsi"/>
        </w:rPr>
      </w:pPr>
      <w:r w:rsidRPr="009D307D">
        <w:rPr>
          <w:rFonts w:cstheme="minorHAnsi"/>
          <w:color w:val="000000"/>
        </w:rPr>
        <w:t>Respectfully submitted:</w:t>
      </w:r>
      <w:r w:rsidR="00D0307A" w:rsidRPr="009D307D">
        <w:rPr>
          <w:rFonts w:cstheme="minorHAnsi"/>
          <w:color w:val="000000"/>
        </w:rPr>
        <w:t xml:space="preserve"> Ginny Sternberg</w:t>
      </w:r>
      <w:r w:rsidR="001A4020" w:rsidRPr="009D307D">
        <w:rPr>
          <w:rFonts w:cstheme="minorHAnsi"/>
        </w:rPr>
        <w:t xml:space="preserve">, </w:t>
      </w:r>
      <w:r w:rsidR="00AE44A0" w:rsidRPr="009D307D">
        <w:rPr>
          <w:rFonts w:cstheme="minorHAnsi"/>
        </w:rPr>
        <w:t>Ju</w:t>
      </w:r>
      <w:r w:rsidR="00D0307A" w:rsidRPr="009D307D">
        <w:rPr>
          <w:rFonts w:cstheme="minorHAnsi"/>
        </w:rPr>
        <w:t>ly 12</w:t>
      </w:r>
      <w:r w:rsidR="001A4020" w:rsidRPr="009D307D">
        <w:rPr>
          <w:rFonts w:cstheme="minorHAnsi"/>
        </w:rPr>
        <w:t>, 2021</w:t>
      </w:r>
    </w:p>
    <w:p w14:paraId="6393AAF8" w14:textId="77777777" w:rsidR="0065245B" w:rsidRPr="009D307D" w:rsidRDefault="0065245B" w:rsidP="009D307D">
      <w:pPr>
        <w:tabs>
          <w:tab w:val="left" w:pos="3060"/>
        </w:tabs>
        <w:spacing w:after="240" w:line="240" w:lineRule="auto"/>
        <w:rPr>
          <w:rFonts w:cstheme="minorHAnsi"/>
        </w:rPr>
      </w:pPr>
    </w:p>
    <w:p w14:paraId="19AE5929" w14:textId="77777777" w:rsidR="008F7A56" w:rsidRPr="0065245B" w:rsidRDefault="008F7A56" w:rsidP="0065245B">
      <w:pPr>
        <w:tabs>
          <w:tab w:val="left" w:pos="3060"/>
        </w:tabs>
        <w:spacing w:after="0" w:line="288" w:lineRule="auto"/>
        <w:rPr>
          <w:rFonts w:cstheme="minorHAnsi"/>
          <w:bCs/>
        </w:rPr>
      </w:pPr>
      <w:r w:rsidRPr="0065245B">
        <w:rPr>
          <w:rFonts w:cstheme="minorHAnsi"/>
          <w:bCs/>
        </w:rPr>
        <w:t>September Devotion &amp; Prayer: Craig Hawkins</w:t>
      </w:r>
    </w:p>
    <w:p w14:paraId="509F2F2B" w14:textId="77777777" w:rsidR="008F7A56" w:rsidRPr="0065245B" w:rsidRDefault="008F7A56" w:rsidP="0065245B">
      <w:pPr>
        <w:tabs>
          <w:tab w:val="left" w:pos="3060"/>
        </w:tabs>
        <w:spacing w:after="0" w:line="288" w:lineRule="auto"/>
        <w:rPr>
          <w:rFonts w:cstheme="minorHAnsi"/>
          <w:bCs/>
        </w:rPr>
      </w:pPr>
      <w:r w:rsidRPr="0065245B">
        <w:rPr>
          <w:rFonts w:cstheme="minorHAnsi"/>
          <w:bCs/>
        </w:rPr>
        <w:t>October Devotion &amp; Prayer: Dave Wilkins</w:t>
      </w:r>
    </w:p>
    <w:p w14:paraId="05E16415" w14:textId="71C4A1A5" w:rsidR="008F7A56" w:rsidRPr="0065245B" w:rsidRDefault="008F7A56" w:rsidP="0065245B">
      <w:pPr>
        <w:tabs>
          <w:tab w:val="left" w:pos="3060"/>
        </w:tabs>
        <w:spacing w:after="0" w:line="288" w:lineRule="auto"/>
        <w:rPr>
          <w:rFonts w:cstheme="minorHAnsi"/>
          <w:bCs/>
        </w:rPr>
      </w:pPr>
      <w:r w:rsidRPr="0065245B">
        <w:rPr>
          <w:rFonts w:cstheme="minorHAnsi"/>
          <w:bCs/>
        </w:rPr>
        <w:t>November Devotion &amp; Prayer:</w:t>
      </w:r>
      <w:r w:rsidR="00AC5978">
        <w:rPr>
          <w:rFonts w:cstheme="minorHAnsi"/>
          <w:bCs/>
        </w:rPr>
        <w:t xml:space="preserve"> </w:t>
      </w:r>
      <w:r w:rsidR="0065245B" w:rsidRPr="0065245B">
        <w:rPr>
          <w:rFonts w:cstheme="minorHAnsi"/>
          <w:bCs/>
        </w:rPr>
        <w:t>OPEN</w:t>
      </w:r>
    </w:p>
    <w:p w14:paraId="39D2425D" w14:textId="2EB95728" w:rsidR="00233F42" w:rsidRPr="0065245B" w:rsidRDefault="008F7A56" w:rsidP="0065245B">
      <w:pPr>
        <w:tabs>
          <w:tab w:val="left" w:pos="3060"/>
        </w:tabs>
        <w:spacing w:after="0" w:line="288" w:lineRule="auto"/>
        <w:rPr>
          <w:rFonts w:cstheme="minorHAnsi"/>
          <w:bCs/>
        </w:rPr>
      </w:pPr>
      <w:r w:rsidRPr="0065245B">
        <w:rPr>
          <w:rFonts w:cstheme="minorHAnsi"/>
          <w:bCs/>
        </w:rPr>
        <w:t>December Devotion &amp; Prayer:</w:t>
      </w:r>
      <w:r w:rsidR="00AC5978">
        <w:rPr>
          <w:rFonts w:cstheme="minorHAnsi"/>
          <w:bCs/>
        </w:rPr>
        <w:t xml:space="preserve"> </w:t>
      </w:r>
      <w:r w:rsidR="00BC0DA7" w:rsidRPr="0065245B">
        <w:rPr>
          <w:rFonts w:cstheme="minorHAnsi"/>
          <w:bCs/>
        </w:rPr>
        <w:t>Tara Thompson</w:t>
      </w:r>
      <w:bookmarkEnd w:id="0"/>
    </w:p>
    <w:sectPr w:rsidR="00233F42" w:rsidRPr="0065245B" w:rsidSect="009D307D">
      <w:headerReference w:type="default" r:id="rId8"/>
      <w:pgSz w:w="12240" w:h="15840"/>
      <w:pgMar w:top="144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FECBD" w14:textId="77777777" w:rsidR="000E3158" w:rsidRDefault="000E3158" w:rsidP="00A44906">
      <w:pPr>
        <w:spacing w:after="0" w:line="240" w:lineRule="auto"/>
      </w:pPr>
      <w:r>
        <w:separator/>
      </w:r>
    </w:p>
  </w:endnote>
  <w:endnote w:type="continuationSeparator" w:id="0">
    <w:p w14:paraId="38344B47" w14:textId="77777777" w:rsidR="000E3158" w:rsidRDefault="000E3158" w:rsidP="00A44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9F4F2" w14:textId="77777777" w:rsidR="000E3158" w:rsidRDefault="000E3158" w:rsidP="00A44906">
      <w:pPr>
        <w:spacing w:after="0" w:line="240" w:lineRule="auto"/>
      </w:pPr>
      <w:r>
        <w:separator/>
      </w:r>
    </w:p>
  </w:footnote>
  <w:footnote w:type="continuationSeparator" w:id="0">
    <w:p w14:paraId="4BF36EF6" w14:textId="77777777" w:rsidR="000E3158" w:rsidRDefault="000E3158" w:rsidP="00A44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CC46" w14:textId="09EEFEA2" w:rsidR="009D307D" w:rsidRPr="009D307D" w:rsidRDefault="009D307D">
    <w:pPr>
      <w:pStyle w:val="Header"/>
      <w:rPr>
        <w:sz w:val="18"/>
        <w:szCs w:val="18"/>
      </w:rPr>
    </w:pPr>
    <w:r w:rsidRPr="009D307D">
      <w:rPr>
        <w:sz w:val="18"/>
        <w:szCs w:val="18"/>
      </w:rPr>
      <w:t>North Georgia Emmaus</w:t>
    </w:r>
    <w:r>
      <w:rPr>
        <w:sz w:val="18"/>
        <w:szCs w:val="18"/>
      </w:rPr>
      <w:t xml:space="preserve"> board meeting minutes</w:t>
    </w:r>
  </w:p>
  <w:p w14:paraId="601E1B6A" w14:textId="4ABA7B78" w:rsidR="009D307D" w:rsidRPr="009D307D" w:rsidRDefault="009D307D">
    <w:pPr>
      <w:pStyle w:val="Header"/>
      <w:rPr>
        <w:sz w:val="18"/>
        <w:szCs w:val="18"/>
      </w:rPr>
    </w:pPr>
    <w:r w:rsidRPr="009D307D">
      <w:rPr>
        <w:sz w:val="18"/>
        <w:szCs w:val="18"/>
      </w:rPr>
      <w:t>July 12</w:t>
    </w:r>
    <w:r>
      <w:rPr>
        <w:sz w:val="18"/>
        <w:szCs w:val="18"/>
      </w:rPr>
      <w:t>, 2021</w:t>
    </w:r>
  </w:p>
  <w:p w14:paraId="310B7CAC" w14:textId="13F4C149" w:rsidR="009D307D" w:rsidRPr="009D307D" w:rsidRDefault="009D307D">
    <w:pPr>
      <w:pStyle w:val="Header"/>
      <w:rPr>
        <w:noProof/>
        <w:sz w:val="18"/>
        <w:szCs w:val="18"/>
      </w:rPr>
    </w:pPr>
    <w:r w:rsidRPr="009D307D">
      <w:rPr>
        <w:sz w:val="18"/>
        <w:szCs w:val="18"/>
      </w:rPr>
      <w:t xml:space="preserve">Page </w:t>
    </w:r>
    <w:r w:rsidRPr="009D307D">
      <w:rPr>
        <w:sz w:val="18"/>
        <w:szCs w:val="18"/>
      </w:rPr>
      <w:fldChar w:fldCharType="begin"/>
    </w:r>
    <w:r w:rsidRPr="009D307D">
      <w:rPr>
        <w:sz w:val="18"/>
        <w:szCs w:val="18"/>
      </w:rPr>
      <w:instrText xml:space="preserve"> PAGE   \* MERGEFORMAT </w:instrText>
    </w:r>
    <w:r w:rsidRPr="009D307D">
      <w:rPr>
        <w:sz w:val="18"/>
        <w:szCs w:val="18"/>
      </w:rPr>
      <w:fldChar w:fldCharType="separate"/>
    </w:r>
    <w:r w:rsidRPr="009D307D">
      <w:rPr>
        <w:noProof/>
        <w:sz w:val="18"/>
        <w:szCs w:val="18"/>
      </w:rPr>
      <w:t>1</w:t>
    </w:r>
    <w:r w:rsidRPr="009D307D">
      <w:rPr>
        <w:noProof/>
        <w:sz w:val="18"/>
        <w:szCs w:val="18"/>
      </w:rPr>
      <w:fldChar w:fldCharType="end"/>
    </w:r>
  </w:p>
  <w:p w14:paraId="2FA7CB09" w14:textId="5324F6FA" w:rsidR="009D307D" w:rsidRPr="009D307D" w:rsidRDefault="009D307D">
    <w:pPr>
      <w:pStyle w:val="Header"/>
      <w:rPr>
        <w:noProof/>
        <w:sz w:val="18"/>
        <w:szCs w:val="18"/>
      </w:rPr>
    </w:pPr>
  </w:p>
  <w:p w14:paraId="4C23C570" w14:textId="77777777" w:rsidR="009D307D" w:rsidRPr="009D307D" w:rsidRDefault="009D307D">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5pt;height:11.5pt" o:bullet="t">
        <v:imagedata r:id="rId1" o:title="msoF6AD"/>
      </v:shape>
    </w:pict>
  </w:numPicBullet>
  <w:abstractNum w:abstractNumId="0" w15:restartNumberingAfterBreak="0">
    <w:nsid w:val="00000402"/>
    <w:multiLevelType w:val="multilevel"/>
    <w:tmpl w:val="00000885"/>
    <w:lvl w:ilvl="0">
      <w:start w:val="1"/>
      <w:numFmt w:val="decimal"/>
      <w:lvlText w:val="%1."/>
      <w:lvlJc w:val="left"/>
      <w:pPr>
        <w:ind w:left="460" w:hanging="361"/>
      </w:pPr>
      <w:rPr>
        <w:rFonts w:ascii="Calibri" w:hAnsi="Calibri" w:cs="Calibri"/>
        <w:b w:val="0"/>
        <w:bCs w:val="0"/>
        <w:w w:val="99"/>
        <w:sz w:val="22"/>
        <w:szCs w:val="22"/>
      </w:rPr>
    </w:lvl>
    <w:lvl w:ilvl="1">
      <w:numFmt w:val="bullet"/>
      <w:lvlText w:val=""/>
      <w:lvlJc w:val="left"/>
      <w:pPr>
        <w:ind w:left="1539" w:hanging="360"/>
      </w:pPr>
      <w:rPr>
        <w:rFonts w:ascii="Wingdings" w:hAnsi="Wingdings" w:cs="Wingdings"/>
        <w:b w:val="0"/>
        <w:bCs w:val="0"/>
        <w:w w:val="99"/>
        <w:sz w:val="22"/>
        <w:szCs w:val="22"/>
      </w:rPr>
    </w:lvl>
    <w:lvl w:ilvl="2">
      <w:numFmt w:val="bullet"/>
      <w:lvlText w:val="•"/>
      <w:lvlJc w:val="left"/>
      <w:pPr>
        <w:ind w:left="2551" w:hanging="360"/>
      </w:pPr>
    </w:lvl>
    <w:lvl w:ilvl="3">
      <w:numFmt w:val="bullet"/>
      <w:lvlText w:val="•"/>
      <w:lvlJc w:val="left"/>
      <w:pPr>
        <w:ind w:left="3562" w:hanging="360"/>
      </w:pPr>
    </w:lvl>
    <w:lvl w:ilvl="4">
      <w:numFmt w:val="bullet"/>
      <w:lvlText w:val="•"/>
      <w:lvlJc w:val="left"/>
      <w:pPr>
        <w:ind w:left="4573" w:hanging="360"/>
      </w:pPr>
    </w:lvl>
    <w:lvl w:ilvl="5">
      <w:numFmt w:val="bullet"/>
      <w:lvlText w:val="•"/>
      <w:lvlJc w:val="left"/>
      <w:pPr>
        <w:ind w:left="5584" w:hanging="360"/>
      </w:pPr>
    </w:lvl>
    <w:lvl w:ilvl="6">
      <w:numFmt w:val="bullet"/>
      <w:lvlText w:val="•"/>
      <w:lvlJc w:val="left"/>
      <w:pPr>
        <w:ind w:left="6595" w:hanging="360"/>
      </w:pPr>
    </w:lvl>
    <w:lvl w:ilvl="7">
      <w:numFmt w:val="bullet"/>
      <w:lvlText w:val="•"/>
      <w:lvlJc w:val="left"/>
      <w:pPr>
        <w:ind w:left="7606" w:hanging="360"/>
      </w:pPr>
    </w:lvl>
    <w:lvl w:ilvl="8">
      <w:numFmt w:val="bullet"/>
      <w:lvlText w:val="•"/>
      <w:lvlJc w:val="left"/>
      <w:pPr>
        <w:ind w:left="8617" w:hanging="360"/>
      </w:pPr>
    </w:lvl>
  </w:abstractNum>
  <w:abstractNum w:abstractNumId="1" w15:restartNumberingAfterBreak="0">
    <w:nsid w:val="00000403"/>
    <w:multiLevelType w:val="multilevel"/>
    <w:tmpl w:val="00000886"/>
    <w:lvl w:ilvl="0">
      <w:numFmt w:val="bullet"/>
      <w:lvlText w:val="o"/>
      <w:lvlJc w:val="left"/>
      <w:pPr>
        <w:ind w:left="1180" w:hanging="361"/>
      </w:pPr>
      <w:rPr>
        <w:rFonts w:ascii="Courier New" w:hAnsi="Courier New" w:cs="Courier New"/>
        <w:b w:val="0"/>
        <w:bCs w:val="0"/>
        <w:w w:val="99"/>
        <w:sz w:val="22"/>
        <w:szCs w:val="22"/>
      </w:rPr>
    </w:lvl>
    <w:lvl w:ilvl="1">
      <w:numFmt w:val="bullet"/>
      <w:lvlText w:val=""/>
      <w:lvlJc w:val="left"/>
      <w:pPr>
        <w:ind w:left="1899" w:hanging="360"/>
      </w:pPr>
      <w:rPr>
        <w:rFonts w:ascii="Wingdings" w:hAnsi="Wingdings" w:cs="Wingdings"/>
        <w:b w:val="0"/>
        <w:bCs w:val="0"/>
        <w:w w:val="99"/>
        <w:sz w:val="22"/>
        <w:szCs w:val="22"/>
      </w:rPr>
    </w:lvl>
    <w:lvl w:ilvl="2">
      <w:numFmt w:val="bullet"/>
      <w:lvlText w:val="•"/>
      <w:lvlJc w:val="left"/>
      <w:pPr>
        <w:ind w:left="2911" w:hanging="360"/>
      </w:pPr>
    </w:lvl>
    <w:lvl w:ilvl="3">
      <w:numFmt w:val="bullet"/>
      <w:lvlText w:val="•"/>
      <w:lvlJc w:val="left"/>
      <w:pPr>
        <w:ind w:left="3922" w:hanging="360"/>
      </w:pPr>
    </w:lvl>
    <w:lvl w:ilvl="4">
      <w:numFmt w:val="bullet"/>
      <w:lvlText w:val="•"/>
      <w:lvlJc w:val="left"/>
      <w:pPr>
        <w:ind w:left="4933" w:hanging="360"/>
      </w:pPr>
    </w:lvl>
    <w:lvl w:ilvl="5">
      <w:numFmt w:val="bullet"/>
      <w:lvlText w:val="•"/>
      <w:lvlJc w:val="left"/>
      <w:pPr>
        <w:ind w:left="5944" w:hanging="360"/>
      </w:pPr>
    </w:lvl>
    <w:lvl w:ilvl="6">
      <w:numFmt w:val="bullet"/>
      <w:lvlText w:val="•"/>
      <w:lvlJc w:val="left"/>
      <w:pPr>
        <w:ind w:left="6955" w:hanging="360"/>
      </w:pPr>
    </w:lvl>
    <w:lvl w:ilvl="7">
      <w:numFmt w:val="bullet"/>
      <w:lvlText w:val="•"/>
      <w:lvlJc w:val="left"/>
      <w:pPr>
        <w:ind w:left="7966" w:hanging="360"/>
      </w:pPr>
    </w:lvl>
    <w:lvl w:ilvl="8">
      <w:numFmt w:val="bullet"/>
      <w:lvlText w:val="•"/>
      <w:lvlJc w:val="left"/>
      <w:pPr>
        <w:ind w:left="8977" w:hanging="360"/>
      </w:pPr>
    </w:lvl>
  </w:abstractNum>
  <w:abstractNum w:abstractNumId="2" w15:restartNumberingAfterBreak="0">
    <w:nsid w:val="00000404"/>
    <w:multiLevelType w:val="multilevel"/>
    <w:tmpl w:val="00000887"/>
    <w:lvl w:ilvl="0">
      <w:start w:val="2"/>
      <w:numFmt w:val="decimal"/>
      <w:lvlText w:val="%1."/>
      <w:lvlJc w:val="left"/>
      <w:pPr>
        <w:ind w:left="820" w:hanging="361"/>
      </w:pPr>
      <w:rPr>
        <w:rFonts w:ascii="Calibri" w:hAnsi="Calibri" w:cs="Calibri"/>
        <w:b w:val="0"/>
        <w:bCs w:val="0"/>
        <w:w w:val="99"/>
        <w:sz w:val="22"/>
        <w:szCs w:val="22"/>
      </w:rPr>
    </w:lvl>
    <w:lvl w:ilvl="1">
      <w:numFmt w:val="bullet"/>
      <w:lvlText w:val="o"/>
      <w:lvlJc w:val="left"/>
      <w:pPr>
        <w:ind w:left="1180" w:hanging="361"/>
      </w:pPr>
      <w:rPr>
        <w:rFonts w:ascii="Courier New" w:hAnsi="Courier New" w:cs="Courier New"/>
        <w:b w:val="0"/>
        <w:bCs w:val="0"/>
        <w:w w:val="99"/>
        <w:sz w:val="22"/>
        <w:szCs w:val="22"/>
      </w:rPr>
    </w:lvl>
    <w:lvl w:ilvl="2">
      <w:numFmt w:val="bullet"/>
      <w:lvlText w:val=""/>
      <w:lvlJc w:val="left"/>
      <w:pPr>
        <w:ind w:left="1900" w:hanging="360"/>
      </w:pPr>
      <w:rPr>
        <w:rFonts w:ascii="Wingdings" w:hAnsi="Wingdings" w:cs="Wingdings"/>
        <w:b w:val="0"/>
        <w:bCs w:val="0"/>
        <w:w w:val="99"/>
        <w:sz w:val="22"/>
        <w:szCs w:val="22"/>
      </w:rPr>
    </w:lvl>
    <w:lvl w:ilvl="3">
      <w:numFmt w:val="bullet"/>
      <w:lvlText w:val="•"/>
      <w:lvlJc w:val="left"/>
      <w:pPr>
        <w:ind w:left="3037" w:hanging="360"/>
      </w:pPr>
    </w:lvl>
    <w:lvl w:ilvl="4">
      <w:numFmt w:val="bullet"/>
      <w:lvlText w:val="•"/>
      <w:lvlJc w:val="left"/>
      <w:pPr>
        <w:ind w:left="4175" w:hanging="360"/>
      </w:pPr>
    </w:lvl>
    <w:lvl w:ilvl="5">
      <w:numFmt w:val="bullet"/>
      <w:lvlText w:val="•"/>
      <w:lvlJc w:val="left"/>
      <w:pPr>
        <w:ind w:left="5312" w:hanging="360"/>
      </w:pPr>
    </w:lvl>
    <w:lvl w:ilvl="6">
      <w:numFmt w:val="bullet"/>
      <w:lvlText w:val="•"/>
      <w:lvlJc w:val="left"/>
      <w:pPr>
        <w:ind w:left="6450" w:hanging="360"/>
      </w:pPr>
    </w:lvl>
    <w:lvl w:ilvl="7">
      <w:numFmt w:val="bullet"/>
      <w:lvlText w:val="•"/>
      <w:lvlJc w:val="left"/>
      <w:pPr>
        <w:ind w:left="7587" w:hanging="360"/>
      </w:pPr>
    </w:lvl>
    <w:lvl w:ilvl="8">
      <w:numFmt w:val="bullet"/>
      <w:lvlText w:val="•"/>
      <w:lvlJc w:val="left"/>
      <w:pPr>
        <w:ind w:left="8725" w:hanging="360"/>
      </w:pPr>
    </w:lvl>
  </w:abstractNum>
  <w:abstractNum w:abstractNumId="3" w15:restartNumberingAfterBreak="0">
    <w:nsid w:val="00000405"/>
    <w:multiLevelType w:val="multilevel"/>
    <w:tmpl w:val="00000888"/>
    <w:lvl w:ilvl="0">
      <w:numFmt w:val="bullet"/>
      <w:lvlText w:val="o"/>
      <w:lvlJc w:val="left"/>
      <w:pPr>
        <w:ind w:left="1180" w:hanging="361"/>
      </w:pPr>
      <w:rPr>
        <w:rFonts w:ascii="Courier New" w:hAnsi="Courier New" w:cs="Courier New"/>
        <w:b w:val="0"/>
        <w:bCs w:val="0"/>
        <w:w w:val="99"/>
        <w:sz w:val="22"/>
        <w:szCs w:val="22"/>
      </w:rPr>
    </w:lvl>
    <w:lvl w:ilvl="1">
      <w:numFmt w:val="bullet"/>
      <w:lvlText w:val=""/>
      <w:lvlJc w:val="left"/>
      <w:pPr>
        <w:ind w:left="1900" w:hanging="360"/>
      </w:pPr>
      <w:rPr>
        <w:rFonts w:ascii="Wingdings" w:hAnsi="Wingdings" w:cs="Wingdings"/>
        <w:b w:val="0"/>
        <w:bCs w:val="0"/>
        <w:w w:val="99"/>
        <w:sz w:val="22"/>
        <w:szCs w:val="22"/>
      </w:rPr>
    </w:lvl>
    <w:lvl w:ilvl="2">
      <w:numFmt w:val="bullet"/>
      <w:lvlText w:val="•"/>
      <w:lvlJc w:val="left"/>
      <w:pPr>
        <w:ind w:left="2911" w:hanging="360"/>
      </w:pPr>
    </w:lvl>
    <w:lvl w:ilvl="3">
      <w:numFmt w:val="bullet"/>
      <w:lvlText w:val="•"/>
      <w:lvlJc w:val="left"/>
      <w:pPr>
        <w:ind w:left="3922" w:hanging="360"/>
      </w:pPr>
    </w:lvl>
    <w:lvl w:ilvl="4">
      <w:numFmt w:val="bullet"/>
      <w:lvlText w:val="•"/>
      <w:lvlJc w:val="left"/>
      <w:pPr>
        <w:ind w:left="4933" w:hanging="360"/>
      </w:pPr>
    </w:lvl>
    <w:lvl w:ilvl="5">
      <w:numFmt w:val="bullet"/>
      <w:lvlText w:val="•"/>
      <w:lvlJc w:val="left"/>
      <w:pPr>
        <w:ind w:left="5944" w:hanging="360"/>
      </w:pPr>
    </w:lvl>
    <w:lvl w:ilvl="6">
      <w:numFmt w:val="bullet"/>
      <w:lvlText w:val="•"/>
      <w:lvlJc w:val="left"/>
      <w:pPr>
        <w:ind w:left="6955" w:hanging="360"/>
      </w:pPr>
    </w:lvl>
    <w:lvl w:ilvl="7">
      <w:numFmt w:val="bullet"/>
      <w:lvlText w:val="•"/>
      <w:lvlJc w:val="left"/>
      <w:pPr>
        <w:ind w:left="7966" w:hanging="360"/>
      </w:pPr>
    </w:lvl>
    <w:lvl w:ilvl="8">
      <w:numFmt w:val="bullet"/>
      <w:lvlText w:val="•"/>
      <w:lvlJc w:val="left"/>
      <w:pPr>
        <w:ind w:left="8977" w:hanging="360"/>
      </w:pPr>
    </w:lvl>
  </w:abstractNum>
  <w:abstractNum w:abstractNumId="4" w15:restartNumberingAfterBreak="0">
    <w:nsid w:val="04561522"/>
    <w:multiLevelType w:val="hybridMultilevel"/>
    <w:tmpl w:val="6F6A9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114C3"/>
    <w:multiLevelType w:val="hybridMultilevel"/>
    <w:tmpl w:val="481CA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92E77"/>
    <w:multiLevelType w:val="hybridMultilevel"/>
    <w:tmpl w:val="9B8CB3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31BC9"/>
    <w:multiLevelType w:val="hybridMultilevel"/>
    <w:tmpl w:val="2FAEB26E"/>
    <w:lvl w:ilvl="0" w:tplc="921CBF08">
      <w:start w:val="1"/>
      <w:numFmt w:val="decimal"/>
      <w:lvlText w:val="%1."/>
      <w:lvlJc w:val="left"/>
      <w:pPr>
        <w:ind w:left="720" w:hanging="360"/>
      </w:pPr>
      <w:rPr>
        <w:rFonts w:asciiTheme="minorHAnsi" w:hAnsiTheme="minorHAnsi" w:cstheme="minorHAnsi" w:hint="default"/>
        <w:b/>
        <w:i w:val="0"/>
        <w:iCs w:val="0"/>
        <w:color w:val="auto"/>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C8A0506"/>
    <w:multiLevelType w:val="hybridMultilevel"/>
    <w:tmpl w:val="4356BC08"/>
    <w:lvl w:ilvl="0" w:tplc="2A7675D4">
      <w:start w:val="1"/>
      <w:numFmt w:val="decimal"/>
      <w:lvlText w:val="%1."/>
      <w:lvlJc w:val="left"/>
      <w:pPr>
        <w:ind w:left="45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4211B"/>
    <w:multiLevelType w:val="hybridMultilevel"/>
    <w:tmpl w:val="A242355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0548E2"/>
    <w:multiLevelType w:val="hybridMultilevel"/>
    <w:tmpl w:val="8924CCB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A817B9"/>
    <w:multiLevelType w:val="hybridMultilevel"/>
    <w:tmpl w:val="ACD4E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7E63716"/>
    <w:multiLevelType w:val="hybridMultilevel"/>
    <w:tmpl w:val="39FE0E74"/>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49E5207D"/>
    <w:multiLevelType w:val="hybridMultilevel"/>
    <w:tmpl w:val="3F46EA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FC3946"/>
    <w:multiLevelType w:val="hybridMultilevel"/>
    <w:tmpl w:val="065AFF1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FE04CB"/>
    <w:multiLevelType w:val="hybridMultilevel"/>
    <w:tmpl w:val="190438B0"/>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2054CE"/>
    <w:multiLevelType w:val="hybridMultilevel"/>
    <w:tmpl w:val="511643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2DE65AE"/>
    <w:multiLevelType w:val="hybridMultilevel"/>
    <w:tmpl w:val="A6C2EEC2"/>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74971AC6"/>
    <w:multiLevelType w:val="hybridMultilevel"/>
    <w:tmpl w:val="8820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38215C"/>
    <w:multiLevelType w:val="hybridMultilevel"/>
    <w:tmpl w:val="98C6885E"/>
    <w:lvl w:ilvl="0" w:tplc="EBA0E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 w:numId="5">
    <w:abstractNumId w:val="4"/>
  </w:num>
  <w:num w:numId="6">
    <w:abstractNumId w:val="5"/>
  </w:num>
  <w:num w:numId="7">
    <w:abstractNumId w:val="14"/>
  </w:num>
  <w:num w:numId="8">
    <w:abstractNumId w:val="6"/>
  </w:num>
  <w:num w:numId="9">
    <w:abstractNumId w:val="13"/>
  </w:num>
  <w:num w:numId="10">
    <w:abstractNumId w:val="12"/>
  </w:num>
  <w:num w:numId="11">
    <w:abstractNumId w:val="19"/>
  </w:num>
  <w:num w:numId="12">
    <w:abstractNumId w:val="7"/>
  </w:num>
  <w:num w:numId="13">
    <w:abstractNumId w:val="18"/>
  </w:num>
  <w:num w:numId="14">
    <w:abstractNumId w:val="10"/>
  </w:num>
  <w:num w:numId="15">
    <w:abstractNumId w:val="17"/>
  </w:num>
  <w:num w:numId="16">
    <w:abstractNumId w:val="9"/>
  </w:num>
  <w:num w:numId="17">
    <w:abstractNumId w:val="8"/>
  </w:num>
  <w:num w:numId="18">
    <w:abstractNumId w:val="11"/>
  </w:num>
  <w:num w:numId="19">
    <w:abstractNumId w:val="15"/>
  </w:num>
  <w:num w:numId="20">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B59"/>
    <w:rsid w:val="0000148D"/>
    <w:rsid w:val="00002E81"/>
    <w:rsid w:val="00002F84"/>
    <w:rsid w:val="000035F4"/>
    <w:rsid w:val="000045D3"/>
    <w:rsid w:val="00007C13"/>
    <w:rsid w:val="000154A6"/>
    <w:rsid w:val="00020DDA"/>
    <w:rsid w:val="00022258"/>
    <w:rsid w:val="000225BA"/>
    <w:rsid w:val="00023A7B"/>
    <w:rsid w:val="00024FBF"/>
    <w:rsid w:val="00026D1A"/>
    <w:rsid w:val="00027B0E"/>
    <w:rsid w:val="00030CF1"/>
    <w:rsid w:val="00033836"/>
    <w:rsid w:val="00036E81"/>
    <w:rsid w:val="00037BE6"/>
    <w:rsid w:val="00037D08"/>
    <w:rsid w:val="00040886"/>
    <w:rsid w:val="0004098B"/>
    <w:rsid w:val="00041BF3"/>
    <w:rsid w:val="00042F9F"/>
    <w:rsid w:val="000431DA"/>
    <w:rsid w:val="0004401D"/>
    <w:rsid w:val="00052B72"/>
    <w:rsid w:val="00052E85"/>
    <w:rsid w:val="00054AC9"/>
    <w:rsid w:val="000559BD"/>
    <w:rsid w:val="00060008"/>
    <w:rsid w:val="00060E4E"/>
    <w:rsid w:val="0006169F"/>
    <w:rsid w:val="00062294"/>
    <w:rsid w:val="00063073"/>
    <w:rsid w:val="00070025"/>
    <w:rsid w:val="00070601"/>
    <w:rsid w:val="00073C79"/>
    <w:rsid w:val="00077549"/>
    <w:rsid w:val="0008189F"/>
    <w:rsid w:val="00087D6B"/>
    <w:rsid w:val="0009309D"/>
    <w:rsid w:val="000938E3"/>
    <w:rsid w:val="00097A41"/>
    <w:rsid w:val="00097A78"/>
    <w:rsid w:val="000A0756"/>
    <w:rsid w:val="000A1B99"/>
    <w:rsid w:val="000A29D1"/>
    <w:rsid w:val="000A4EB8"/>
    <w:rsid w:val="000A54A2"/>
    <w:rsid w:val="000A5F58"/>
    <w:rsid w:val="000A78E5"/>
    <w:rsid w:val="000B0720"/>
    <w:rsid w:val="000B0C35"/>
    <w:rsid w:val="000B205E"/>
    <w:rsid w:val="000B2B8E"/>
    <w:rsid w:val="000B50D3"/>
    <w:rsid w:val="000B7714"/>
    <w:rsid w:val="000C1994"/>
    <w:rsid w:val="000C1B1E"/>
    <w:rsid w:val="000C1E02"/>
    <w:rsid w:val="000C1F90"/>
    <w:rsid w:val="000C20A4"/>
    <w:rsid w:val="000C4E87"/>
    <w:rsid w:val="000C5596"/>
    <w:rsid w:val="000C5C61"/>
    <w:rsid w:val="000C6250"/>
    <w:rsid w:val="000C7C60"/>
    <w:rsid w:val="000D0D5C"/>
    <w:rsid w:val="000D10DC"/>
    <w:rsid w:val="000D168B"/>
    <w:rsid w:val="000D18AD"/>
    <w:rsid w:val="000D3296"/>
    <w:rsid w:val="000D7AF7"/>
    <w:rsid w:val="000E0213"/>
    <w:rsid w:val="000E3158"/>
    <w:rsid w:val="000E43CC"/>
    <w:rsid w:val="000E4BB3"/>
    <w:rsid w:val="000E6137"/>
    <w:rsid w:val="000E6FF2"/>
    <w:rsid w:val="000F0293"/>
    <w:rsid w:val="000F1A55"/>
    <w:rsid w:val="000F1A6B"/>
    <w:rsid w:val="000F6A32"/>
    <w:rsid w:val="000F7413"/>
    <w:rsid w:val="00101685"/>
    <w:rsid w:val="00101B97"/>
    <w:rsid w:val="00102F92"/>
    <w:rsid w:val="00105FE1"/>
    <w:rsid w:val="00110ADC"/>
    <w:rsid w:val="00110FBD"/>
    <w:rsid w:val="00112304"/>
    <w:rsid w:val="001129BA"/>
    <w:rsid w:val="00112C55"/>
    <w:rsid w:val="00114ECB"/>
    <w:rsid w:val="00116842"/>
    <w:rsid w:val="00117498"/>
    <w:rsid w:val="001204F5"/>
    <w:rsid w:val="00120960"/>
    <w:rsid w:val="00120DA6"/>
    <w:rsid w:val="00121E97"/>
    <w:rsid w:val="00122581"/>
    <w:rsid w:val="0012265B"/>
    <w:rsid w:val="001229C0"/>
    <w:rsid w:val="00123858"/>
    <w:rsid w:val="00125B4A"/>
    <w:rsid w:val="001265E1"/>
    <w:rsid w:val="001302D5"/>
    <w:rsid w:val="00133767"/>
    <w:rsid w:val="00133CB5"/>
    <w:rsid w:val="001345BE"/>
    <w:rsid w:val="00134CEC"/>
    <w:rsid w:val="001351CD"/>
    <w:rsid w:val="00141181"/>
    <w:rsid w:val="00143243"/>
    <w:rsid w:val="00152E85"/>
    <w:rsid w:val="00152FA5"/>
    <w:rsid w:val="001566A8"/>
    <w:rsid w:val="00160254"/>
    <w:rsid w:val="001602D9"/>
    <w:rsid w:val="00160476"/>
    <w:rsid w:val="001617EB"/>
    <w:rsid w:val="00161FC2"/>
    <w:rsid w:val="0016699D"/>
    <w:rsid w:val="001669E3"/>
    <w:rsid w:val="00170970"/>
    <w:rsid w:val="001723D5"/>
    <w:rsid w:val="001727ED"/>
    <w:rsid w:val="001731AD"/>
    <w:rsid w:val="00173ACD"/>
    <w:rsid w:val="00173AFF"/>
    <w:rsid w:val="0017645F"/>
    <w:rsid w:val="00176BA2"/>
    <w:rsid w:val="00176D37"/>
    <w:rsid w:val="0018268E"/>
    <w:rsid w:val="00184125"/>
    <w:rsid w:val="0018454B"/>
    <w:rsid w:val="00184BB4"/>
    <w:rsid w:val="00186518"/>
    <w:rsid w:val="0018669F"/>
    <w:rsid w:val="001867DF"/>
    <w:rsid w:val="0018693D"/>
    <w:rsid w:val="00187807"/>
    <w:rsid w:val="00190CCA"/>
    <w:rsid w:val="00192DCC"/>
    <w:rsid w:val="00195BC9"/>
    <w:rsid w:val="001961C4"/>
    <w:rsid w:val="0019687A"/>
    <w:rsid w:val="001A0C92"/>
    <w:rsid w:val="001A1249"/>
    <w:rsid w:val="001A2FAF"/>
    <w:rsid w:val="001A3B1F"/>
    <w:rsid w:val="001A3FC7"/>
    <w:rsid w:val="001A4020"/>
    <w:rsid w:val="001A45F9"/>
    <w:rsid w:val="001A4896"/>
    <w:rsid w:val="001B0F5B"/>
    <w:rsid w:val="001B1C4C"/>
    <w:rsid w:val="001B300C"/>
    <w:rsid w:val="001B354C"/>
    <w:rsid w:val="001C2369"/>
    <w:rsid w:val="001C3905"/>
    <w:rsid w:val="001C42BD"/>
    <w:rsid w:val="001C5895"/>
    <w:rsid w:val="001C6D1E"/>
    <w:rsid w:val="001C6E9A"/>
    <w:rsid w:val="001D1689"/>
    <w:rsid w:val="001D199F"/>
    <w:rsid w:val="001D1EE3"/>
    <w:rsid w:val="001D4940"/>
    <w:rsid w:val="001D4DAC"/>
    <w:rsid w:val="001E04FA"/>
    <w:rsid w:val="001E3594"/>
    <w:rsid w:val="001E3872"/>
    <w:rsid w:val="001E3FBD"/>
    <w:rsid w:val="001E4418"/>
    <w:rsid w:val="001E4B25"/>
    <w:rsid w:val="001F103D"/>
    <w:rsid w:val="001F229B"/>
    <w:rsid w:val="001F2E8E"/>
    <w:rsid w:val="001F2F31"/>
    <w:rsid w:val="001F532D"/>
    <w:rsid w:val="001F5640"/>
    <w:rsid w:val="001F65D0"/>
    <w:rsid w:val="001F72D3"/>
    <w:rsid w:val="002002DE"/>
    <w:rsid w:val="00200B44"/>
    <w:rsid w:val="00200CFC"/>
    <w:rsid w:val="0020165D"/>
    <w:rsid w:val="00211828"/>
    <w:rsid w:val="002159C2"/>
    <w:rsid w:val="002165B7"/>
    <w:rsid w:val="00216B82"/>
    <w:rsid w:val="002176A5"/>
    <w:rsid w:val="00217CDB"/>
    <w:rsid w:val="0022104B"/>
    <w:rsid w:val="00222DB6"/>
    <w:rsid w:val="00223FAB"/>
    <w:rsid w:val="00226326"/>
    <w:rsid w:val="00227087"/>
    <w:rsid w:val="00227217"/>
    <w:rsid w:val="00231FC1"/>
    <w:rsid w:val="00233F42"/>
    <w:rsid w:val="002376BC"/>
    <w:rsid w:val="0024194D"/>
    <w:rsid w:val="00242560"/>
    <w:rsid w:val="00242E6F"/>
    <w:rsid w:val="00243592"/>
    <w:rsid w:val="00243A33"/>
    <w:rsid w:val="002441DE"/>
    <w:rsid w:val="00244A6C"/>
    <w:rsid w:val="00245550"/>
    <w:rsid w:val="00247270"/>
    <w:rsid w:val="00251B16"/>
    <w:rsid w:val="00256749"/>
    <w:rsid w:val="00256D0C"/>
    <w:rsid w:val="002652E1"/>
    <w:rsid w:val="0026531E"/>
    <w:rsid w:val="00265C71"/>
    <w:rsid w:val="002669FB"/>
    <w:rsid w:val="00270CE6"/>
    <w:rsid w:val="002713F9"/>
    <w:rsid w:val="00271A1D"/>
    <w:rsid w:val="00272557"/>
    <w:rsid w:val="00272A4C"/>
    <w:rsid w:val="002733DC"/>
    <w:rsid w:val="00274B93"/>
    <w:rsid w:val="00274D97"/>
    <w:rsid w:val="0027588F"/>
    <w:rsid w:val="0028242D"/>
    <w:rsid w:val="00283DAD"/>
    <w:rsid w:val="00284679"/>
    <w:rsid w:val="002859CF"/>
    <w:rsid w:val="002862ED"/>
    <w:rsid w:val="00286ADF"/>
    <w:rsid w:val="00286E00"/>
    <w:rsid w:val="0029198E"/>
    <w:rsid w:val="0029292C"/>
    <w:rsid w:val="0029357D"/>
    <w:rsid w:val="00293974"/>
    <w:rsid w:val="002941A9"/>
    <w:rsid w:val="0029560C"/>
    <w:rsid w:val="0029681B"/>
    <w:rsid w:val="00296824"/>
    <w:rsid w:val="00297042"/>
    <w:rsid w:val="0029707C"/>
    <w:rsid w:val="002A342C"/>
    <w:rsid w:val="002A3A7D"/>
    <w:rsid w:val="002A3BA7"/>
    <w:rsid w:val="002A3DDC"/>
    <w:rsid w:val="002A401A"/>
    <w:rsid w:val="002A4EAE"/>
    <w:rsid w:val="002A5B28"/>
    <w:rsid w:val="002A6EAD"/>
    <w:rsid w:val="002B0201"/>
    <w:rsid w:val="002B29F3"/>
    <w:rsid w:val="002B351D"/>
    <w:rsid w:val="002C00B3"/>
    <w:rsid w:val="002C09A1"/>
    <w:rsid w:val="002C2274"/>
    <w:rsid w:val="002C3E41"/>
    <w:rsid w:val="002C6AF6"/>
    <w:rsid w:val="002C6E95"/>
    <w:rsid w:val="002C7524"/>
    <w:rsid w:val="002D1418"/>
    <w:rsid w:val="002D1CB8"/>
    <w:rsid w:val="002D200F"/>
    <w:rsid w:val="002D321C"/>
    <w:rsid w:val="002D3FA9"/>
    <w:rsid w:val="002D7735"/>
    <w:rsid w:val="002E0EA8"/>
    <w:rsid w:val="002E1A39"/>
    <w:rsid w:val="002E1D3D"/>
    <w:rsid w:val="002E4103"/>
    <w:rsid w:val="002E5A28"/>
    <w:rsid w:val="002E7A78"/>
    <w:rsid w:val="002F0C67"/>
    <w:rsid w:val="002F45B3"/>
    <w:rsid w:val="00301111"/>
    <w:rsid w:val="003027B7"/>
    <w:rsid w:val="00305096"/>
    <w:rsid w:val="00306E38"/>
    <w:rsid w:val="00312BD7"/>
    <w:rsid w:val="00313F87"/>
    <w:rsid w:val="00315362"/>
    <w:rsid w:val="00316154"/>
    <w:rsid w:val="00316A36"/>
    <w:rsid w:val="00317B67"/>
    <w:rsid w:val="00317D31"/>
    <w:rsid w:val="00317FD2"/>
    <w:rsid w:val="003201D7"/>
    <w:rsid w:val="00320B99"/>
    <w:rsid w:val="00323AA1"/>
    <w:rsid w:val="003255A2"/>
    <w:rsid w:val="003274B8"/>
    <w:rsid w:val="0033253E"/>
    <w:rsid w:val="00335B5D"/>
    <w:rsid w:val="0033682C"/>
    <w:rsid w:val="0033683E"/>
    <w:rsid w:val="00341A4F"/>
    <w:rsid w:val="00344704"/>
    <w:rsid w:val="00344E95"/>
    <w:rsid w:val="00345791"/>
    <w:rsid w:val="003459D8"/>
    <w:rsid w:val="00350408"/>
    <w:rsid w:val="0035588D"/>
    <w:rsid w:val="00356278"/>
    <w:rsid w:val="00356D62"/>
    <w:rsid w:val="00356F35"/>
    <w:rsid w:val="00357396"/>
    <w:rsid w:val="00357684"/>
    <w:rsid w:val="00360970"/>
    <w:rsid w:val="00363334"/>
    <w:rsid w:val="00365FD6"/>
    <w:rsid w:val="00366C6B"/>
    <w:rsid w:val="00367E88"/>
    <w:rsid w:val="00373346"/>
    <w:rsid w:val="00373D54"/>
    <w:rsid w:val="00374355"/>
    <w:rsid w:val="0037474E"/>
    <w:rsid w:val="003768AD"/>
    <w:rsid w:val="00380EFE"/>
    <w:rsid w:val="00381628"/>
    <w:rsid w:val="00381F5B"/>
    <w:rsid w:val="00384773"/>
    <w:rsid w:val="00385C25"/>
    <w:rsid w:val="003873F3"/>
    <w:rsid w:val="00391AAC"/>
    <w:rsid w:val="00392248"/>
    <w:rsid w:val="0039333A"/>
    <w:rsid w:val="00393A36"/>
    <w:rsid w:val="00393FC0"/>
    <w:rsid w:val="00394EE6"/>
    <w:rsid w:val="00396B63"/>
    <w:rsid w:val="00397681"/>
    <w:rsid w:val="003A100C"/>
    <w:rsid w:val="003A3B09"/>
    <w:rsid w:val="003A3C3C"/>
    <w:rsid w:val="003A490E"/>
    <w:rsid w:val="003A73B7"/>
    <w:rsid w:val="003B433E"/>
    <w:rsid w:val="003B5E83"/>
    <w:rsid w:val="003B6B2E"/>
    <w:rsid w:val="003B774B"/>
    <w:rsid w:val="003B7B68"/>
    <w:rsid w:val="003C2443"/>
    <w:rsid w:val="003C5800"/>
    <w:rsid w:val="003C5E58"/>
    <w:rsid w:val="003C6E06"/>
    <w:rsid w:val="003D04FD"/>
    <w:rsid w:val="003D0ED4"/>
    <w:rsid w:val="003D12C9"/>
    <w:rsid w:val="003D1F8C"/>
    <w:rsid w:val="003D2E3C"/>
    <w:rsid w:val="003D32E7"/>
    <w:rsid w:val="003D34D1"/>
    <w:rsid w:val="003D361B"/>
    <w:rsid w:val="003D41B9"/>
    <w:rsid w:val="003D5203"/>
    <w:rsid w:val="003D617F"/>
    <w:rsid w:val="003D7C5A"/>
    <w:rsid w:val="003E2B1D"/>
    <w:rsid w:val="003E3EF6"/>
    <w:rsid w:val="003E65C5"/>
    <w:rsid w:val="003F1DF7"/>
    <w:rsid w:val="003F2DDB"/>
    <w:rsid w:val="003F4952"/>
    <w:rsid w:val="003F5BF5"/>
    <w:rsid w:val="003F7D99"/>
    <w:rsid w:val="0040042B"/>
    <w:rsid w:val="00401C85"/>
    <w:rsid w:val="0040568D"/>
    <w:rsid w:val="00405B7B"/>
    <w:rsid w:val="0040746B"/>
    <w:rsid w:val="00407751"/>
    <w:rsid w:val="0041134E"/>
    <w:rsid w:val="00412612"/>
    <w:rsid w:val="00412BCE"/>
    <w:rsid w:val="00414092"/>
    <w:rsid w:val="0041450E"/>
    <w:rsid w:val="0041786A"/>
    <w:rsid w:val="00421742"/>
    <w:rsid w:val="00422D4D"/>
    <w:rsid w:val="00424C52"/>
    <w:rsid w:val="00424C55"/>
    <w:rsid w:val="00425330"/>
    <w:rsid w:val="00425C8B"/>
    <w:rsid w:val="0042624C"/>
    <w:rsid w:val="004357CB"/>
    <w:rsid w:val="004359F3"/>
    <w:rsid w:val="004364BD"/>
    <w:rsid w:val="00436EA1"/>
    <w:rsid w:val="00437A4A"/>
    <w:rsid w:val="0044493E"/>
    <w:rsid w:val="00444E1A"/>
    <w:rsid w:val="00451A85"/>
    <w:rsid w:val="00451E8D"/>
    <w:rsid w:val="00453C3D"/>
    <w:rsid w:val="004573F7"/>
    <w:rsid w:val="00457C6F"/>
    <w:rsid w:val="00463EA9"/>
    <w:rsid w:val="00464889"/>
    <w:rsid w:val="004648B3"/>
    <w:rsid w:val="00466EC8"/>
    <w:rsid w:val="00467AC2"/>
    <w:rsid w:val="00467CE0"/>
    <w:rsid w:val="00473057"/>
    <w:rsid w:val="004751F8"/>
    <w:rsid w:val="0047686B"/>
    <w:rsid w:val="004771F2"/>
    <w:rsid w:val="004772FA"/>
    <w:rsid w:val="00477EBB"/>
    <w:rsid w:val="00480698"/>
    <w:rsid w:val="0048144B"/>
    <w:rsid w:val="00482151"/>
    <w:rsid w:val="00482613"/>
    <w:rsid w:val="00482649"/>
    <w:rsid w:val="004828A8"/>
    <w:rsid w:val="0048307F"/>
    <w:rsid w:val="00484BCB"/>
    <w:rsid w:val="004852E9"/>
    <w:rsid w:val="00486C19"/>
    <w:rsid w:val="00490515"/>
    <w:rsid w:val="004906A7"/>
    <w:rsid w:val="00490CDB"/>
    <w:rsid w:val="00496476"/>
    <w:rsid w:val="00496EAE"/>
    <w:rsid w:val="004A0975"/>
    <w:rsid w:val="004A2097"/>
    <w:rsid w:val="004A6ADF"/>
    <w:rsid w:val="004B14D4"/>
    <w:rsid w:val="004B6D43"/>
    <w:rsid w:val="004B7008"/>
    <w:rsid w:val="004C091B"/>
    <w:rsid w:val="004C15E8"/>
    <w:rsid w:val="004C2650"/>
    <w:rsid w:val="004C5B17"/>
    <w:rsid w:val="004C7CD7"/>
    <w:rsid w:val="004D2DDB"/>
    <w:rsid w:val="004D3C21"/>
    <w:rsid w:val="004D4D5D"/>
    <w:rsid w:val="004D5AD9"/>
    <w:rsid w:val="004D6CE5"/>
    <w:rsid w:val="004D7B5C"/>
    <w:rsid w:val="004E0797"/>
    <w:rsid w:val="004E0916"/>
    <w:rsid w:val="004E1075"/>
    <w:rsid w:val="004E22A6"/>
    <w:rsid w:val="004E27FB"/>
    <w:rsid w:val="004E3488"/>
    <w:rsid w:val="004E469B"/>
    <w:rsid w:val="004F0584"/>
    <w:rsid w:val="004F0FF3"/>
    <w:rsid w:val="004F260E"/>
    <w:rsid w:val="004F31DF"/>
    <w:rsid w:val="004F5401"/>
    <w:rsid w:val="004F5697"/>
    <w:rsid w:val="004F715E"/>
    <w:rsid w:val="004F737D"/>
    <w:rsid w:val="005023B7"/>
    <w:rsid w:val="00503EDF"/>
    <w:rsid w:val="00504555"/>
    <w:rsid w:val="00505561"/>
    <w:rsid w:val="005068D4"/>
    <w:rsid w:val="005100F0"/>
    <w:rsid w:val="005107AD"/>
    <w:rsid w:val="0051275F"/>
    <w:rsid w:val="00513699"/>
    <w:rsid w:val="00513923"/>
    <w:rsid w:val="00514AA9"/>
    <w:rsid w:val="005165DA"/>
    <w:rsid w:val="00517BC5"/>
    <w:rsid w:val="005216F1"/>
    <w:rsid w:val="00521DAD"/>
    <w:rsid w:val="005220E0"/>
    <w:rsid w:val="00522D15"/>
    <w:rsid w:val="00523575"/>
    <w:rsid w:val="005253E8"/>
    <w:rsid w:val="00526389"/>
    <w:rsid w:val="005263C8"/>
    <w:rsid w:val="0053233E"/>
    <w:rsid w:val="00534613"/>
    <w:rsid w:val="00535112"/>
    <w:rsid w:val="00535AEC"/>
    <w:rsid w:val="00536FBD"/>
    <w:rsid w:val="00542AE2"/>
    <w:rsid w:val="0054561D"/>
    <w:rsid w:val="00546682"/>
    <w:rsid w:val="005469DB"/>
    <w:rsid w:val="005504C1"/>
    <w:rsid w:val="00553915"/>
    <w:rsid w:val="00554AB4"/>
    <w:rsid w:val="00554AE0"/>
    <w:rsid w:val="00556518"/>
    <w:rsid w:val="00557577"/>
    <w:rsid w:val="00561D96"/>
    <w:rsid w:val="0056282B"/>
    <w:rsid w:val="005654B2"/>
    <w:rsid w:val="005673AD"/>
    <w:rsid w:val="0057178F"/>
    <w:rsid w:val="0057256D"/>
    <w:rsid w:val="00572ECB"/>
    <w:rsid w:val="00574C95"/>
    <w:rsid w:val="00575877"/>
    <w:rsid w:val="00577357"/>
    <w:rsid w:val="005806C1"/>
    <w:rsid w:val="00580751"/>
    <w:rsid w:val="00582283"/>
    <w:rsid w:val="0058377C"/>
    <w:rsid w:val="0058647E"/>
    <w:rsid w:val="0059089D"/>
    <w:rsid w:val="005917D1"/>
    <w:rsid w:val="00593EF1"/>
    <w:rsid w:val="00596814"/>
    <w:rsid w:val="00596E15"/>
    <w:rsid w:val="00597464"/>
    <w:rsid w:val="005A428C"/>
    <w:rsid w:val="005A6358"/>
    <w:rsid w:val="005A7A72"/>
    <w:rsid w:val="005A7FD9"/>
    <w:rsid w:val="005B0571"/>
    <w:rsid w:val="005B3AEB"/>
    <w:rsid w:val="005B559F"/>
    <w:rsid w:val="005B5804"/>
    <w:rsid w:val="005B6DF1"/>
    <w:rsid w:val="005B7982"/>
    <w:rsid w:val="005C0487"/>
    <w:rsid w:val="005C0F3A"/>
    <w:rsid w:val="005C10FF"/>
    <w:rsid w:val="005C145F"/>
    <w:rsid w:val="005C2084"/>
    <w:rsid w:val="005D1D3F"/>
    <w:rsid w:val="005D2032"/>
    <w:rsid w:val="005D480F"/>
    <w:rsid w:val="005E1F8C"/>
    <w:rsid w:val="005E31AB"/>
    <w:rsid w:val="005E54D3"/>
    <w:rsid w:val="005F106B"/>
    <w:rsid w:val="005F12BB"/>
    <w:rsid w:val="005F466F"/>
    <w:rsid w:val="005F5003"/>
    <w:rsid w:val="005F60DB"/>
    <w:rsid w:val="00600115"/>
    <w:rsid w:val="00600BC5"/>
    <w:rsid w:val="00601B19"/>
    <w:rsid w:val="0060450A"/>
    <w:rsid w:val="00605676"/>
    <w:rsid w:val="00606425"/>
    <w:rsid w:val="006077A2"/>
    <w:rsid w:val="00610384"/>
    <w:rsid w:val="00612739"/>
    <w:rsid w:val="00613811"/>
    <w:rsid w:val="00613F99"/>
    <w:rsid w:val="0061548D"/>
    <w:rsid w:val="00615A54"/>
    <w:rsid w:val="0061674F"/>
    <w:rsid w:val="00616950"/>
    <w:rsid w:val="00616FA3"/>
    <w:rsid w:val="00624FD2"/>
    <w:rsid w:val="00625818"/>
    <w:rsid w:val="006274B9"/>
    <w:rsid w:val="0063035B"/>
    <w:rsid w:val="0063286C"/>
    <w:rsid w:val="006334D0"/>
    <w:rsid w:val="00634E7E"/>
    <w:rsid w:val="00636CED"/>
    <w:rsid w:val="00641387"/>
    <w:rsid w:val="006469F1"/>
    <w:rsid w:val="00646B9C"/>
    <w:rsid w:val="0064760D"/>
    <w:rsid w:val="00652314"/>
    <w:rsid w:val="0065245B"/>
    <w:rsid w:val="006543B3"/>
    <w:rsid w:val="00655E34"/>
    <w:rsid w:val="006600F0"/>
    <w:rsid w:val="00662B46"/>
    <w:rsid w:val="00664E58"/>
    <w:rsid w:val="00666080"/>
    <w:rsid w:val="0066681A"/>
    <w:rsid w:val="00670ED9"/>
    <w:rsid w:val="00672849"/>
    <w:rsid w:val="00675F46"/>
    <w:rsid w:val="00684A29"/>
    <w:rsid w:val="006903B6"/>
    <w:rsid w:val="00691422"/>
    <w:rsid w:val="006917FF"/>
    <w:rsid w:val="00691E32"/>
    <w:rsid w:val="0069235F"/>
    <w:rsid w:val="006963D4"/>
    <w:rsid w:val="00696726"/>
    <w:rsid w:val="00697ED0"/>
    <w:rsid w:val="006A2C46"/>
    <w:rsid w:val="006A439C"/>
    <w:rsid w:val="006A4BD8"/>
    <w:rsid w:val="006A4DBA"/>
    <w:rsid w:val="006A6BF6"/>
    <w:rsid w:val="006A6E30"/>
    <w:rsid w:val="006B03FC"/>
    <w:rsid w:val="006B1763"/>
    <w:rsid w:val="006B33AC"/>
    <w:rsid w:val="006B5F1A"/>
    <w:rsid w:val="006B62BC"/>
    <w:rsid w:val="006B6D5F"/>
    <w:rsid w:val="006C2FC7"/>
    <w:rsid w:val="006C3AB6"/>
    <w:rsid w:val="006C4C11"/>
    <w:rsid w:val="006C4F44"/>
    <w:rsid w:val="006C6962"/>
    <w:rsid w:val="006C7197"/>
    <w:rsid w:val="006D1B3E"/>
    <w:rsid w:val="006D562B"/>
    <w:rsid w:val="006D6FD3"/>
    <w:rsid w:val="006E0403"/>
    <w:rsid w:val="006E2371"/>
    <w:rsid w:val="006E68C9"/>
    <w:rsid w:val="006F07B4"/>
    <w:rsid w:val="006F3764"/>
    <w:rsid w:val="006F3F6C"/>
    <w:rsid w:val="006F53FE"/>
    <w:rsid w:val="006F6651"/>
    <w:rsid w:val="00700D48"/>
    <w:rsid w:val="00701B9B"/>
    <w:rsid w:val="007034B0"/>
    <w:rsid w:val="0070601F"/>
    <w:rsid w:val="00706B82"/>
    <w:rsid w:val="00706BFD"/>
    <w:rsid w:val="00707A8F"/>
    <w:rsid w:val="00711A39"/>
    <w:rsid w:val="00711B06"/>
    <w:rsid w:val="00712D39"/>
    <w:rsid w:val="0071558C"/>
    <w:rsid w:val="0071619E"/>
    <w:rsid w:val="00717C58"/>
    <w:rsid w:val="00721408"/>
    <w:rsid w:val="00722167"/>
    <w:rsid w:val="00725091"/>
    <w:rsid w:val="0072581B"/>
    <w:rsid w:val="00726461"/>
    <w:rsid w:val="00726B28"/>
    <w:rsid w:val="00726DBE"/>
    <w:rsid w:val="007336E5"/>
    <w:rsid w:val="00733800"/>
    <w:rsid w:val="007339D2"/>
    <w:rsid w:val="0073535E"/>
    <w:rsid w:val="00736C33"/>
    <w:rsid w:val="00743E90"/>
    <w:rsid w:val="00743FA9"/>
    <w:rsid w:val="00747949"/>
    <w:rsid w:val="00747E09"/>
    <w:rsid w:val="00752002"/>
    <w:rsid w:val="00752631"/>
    <w:rsid w:val="00754500"/>
    <w:rsid w:val="007546A8"/>
    <w:rsid w:val="007555B3"/>
    <w:rsid w:val="00755717"/>
    <w:rsid w:val="007616F2"/>
    <w:rsid w:val="00762224"/>
    <w:rsid w:val="0076355A"/>
    <w:rsid w:val="00763FB9"/>
    <w:rsid w:val="007642A4"/>
    <w:rsid w:val="0076682F"/>
    <w:rsid w:val="00766D73"/>
    <w:rsid w:val="00774125"/>
    <w:rsid w:val="007748B2"/>
    <w:rsid w:val="00776689"/>
    <w:rsid w:val="00777133"/>
    <w:rsid w:val="00777253"/>
    <w:rsid w:val="007772EE"/>
    <w:rsid w:val="0077751A"/>
    <w:rsid w:val="00781E8E"/>
    <w:rsid w:val="00782D70"/>
    <w:rsid w:val="00785588"/>
    <w:rsid w:val="00785D8B"/>
    <w:rsid w:val="00790293"/>
    <w:rsid w:val="007925CA"/>
    <w:rsid w:val="00792EE4"/>
    <w:rsid w:val="00792F00"/>
    <w:rsid w:val="00793509"/>
    <w:rsid w:val="007974DE"/>
    <w:rsid w:val="00797A9D"/>
    <w:rsid w:val="007A0155"/>
    <w:rsid w:val="007A046E"/>
    <w:rsid w:val="007A2223"/>
    <w:rsid w:val="007A4829"/>
    <w:rsid w:val="007A4B39"/>
    <w:rsid w:val="007A5428"/>
    <w:rsid w:val="007A57E1"/>
    <w:rsid w:val="007A5B80"/>
    <w:rsid w:val="007A5E1F"/>
    <w:rsid w:val="007A7EB3"/>
    <w:rsid w:val="007B0809"/>
    <w:rsid w:val="007B38C5"/>
    <w:rsid w:val="007B68F4"/>
    <w:rsid w:val="007B718C"/>
    <w:rsid w:val="007B7E24"/>
    <w:rsid w:val="007C3FA6"/>
    <w:rsid w:val="007C5714"/>
    <w:rsid w:val="007D0BDD"/>
    <w:rsid w:val="007D19AE"/>
    <w:rsid w:val="007D1C34"/>
    <w:rsid w:val="007D3A59"/>
    <w:rsid w:val="007D3E82"/>
    <w:rsid w:val="007D62A9"/>
    <w:rsid w:val="007D7303"/>
    <w:rsid w:val="007E1016"/>
    <w:rsid w:val="007E15D6"/>
    <w:rsid w:val="007E24A6"/>
    <w:rsid w:val="007E34EF"/>
    <w:rsid w:val="007E671F"/>
    <w:rsid w:val="007E6BB6"/>
    <w:rsid w:val="007E75C7"/>
    <w:rsid w:val="007F48EF"/>
    <w:rsid w:val="007F6E47"/>
    <w:rsid w:val="007F7836"/>
    <w:rsid w:val="007F7D1F"/>
    <w:rsid w:val="00803E8A"/>
    <w:rsid w:val="00804C47"/>
    <w:rsid w:val="0080660E"/>
    <w:rsid w:val="00806A84"/>
    <w:rsid w:val="00807038"/>
    <w:rsid w:val="00810B67"/>
    <w:rsid w:val="00810E59"/>
    <w:rsid w:val="00813958"/>
    <w:rsid w:val="00815431"/>
    <w:rsid w:val="00816573"/>
    <w:rsid w:val="008230DD"/>
    <w:rsid w:val="00824309"/>
    <w:rsid w:val="008249C4"/>
    <w:rsid w:val="00830EC4"/>
    <w:rsid w:val="0083325E"/>
    <w:rsid w:val="008335B1"/>
    <w:rsid w:val="00833CB5"/>
    <w:rsid w:val="00834CFA"/>
    <w:rsid w:val="00842170"/>
    <w:rsid w:val="008425BB"/>
    <w:rsid w:val="00844216"/>
    <w:rsid w:val="00847A31"/>
    <w:rsid w:val="00847C4F"/>
    <w:rsid w:val="00852DEE"/>
    <w:rsid w:val="008532FD"/>
    <w:rsid w:val="008548CE"/>
    <w:rsid w:val="00854A26"/>
    <w:rsid w:val="00857F2B"/>
    <w:rsid w:val="00860479"/>
    <w:rsid w:val="008615E3"/>
    <w:rsid w:val="00866936"/>
    <w:rsid w:val="00867111"/>
    <w:rsid w:val="008672AF"/>
    <w:rsid w:val="008672C4"/>
    <w:rsid w:val="00867DD1"/>
    <w:rsid w:val="00867F1C"/>
    <w:rsid w:val="008708A1"/>
    <w:rsid w:val="00871945"/>
    <w:rsid w:val="008734F2"/>
    <w:rsid w:val="00874863"/>
    <w:rsid w:val="00875AB9"/>
    <w:rsid w:val="00882145"/>
    <w:rsid w:val="00882EA7"/>
    <w:rsid w:val="008849FA"/>
    <w:rsid w:val="00884C80"/>
    <w:rsid w:val="00885198"/>
    <w:rsid w:val="00885326"/>
    <w:rsid w:val="00890923"/>
    <w:rsid w:val="00890A95"/>
    <w:rsid w:val="0089116E"/>
    <w:rsid w:val="00892BEA"/>
    <w:rsid w:val="00893AFC"/>
    <w:rsid w:val="00893E6B"/>
    <w:rsid w:val="008975A5"/>
    <w:rsid w:val="00897FBE"/>
    <w:rsid w:val="008A0E1D"/>
    <w:rsid w:val="008A16BB"/>
    <w:rsid w:val="008A288D"/>
    <w:rsid w:val="008A3819"/>
    <w:rsid w:val="008A51D2"/>
    <w:rsid w:val="008A7701"/>
    <w:rsid w:val="008B48F1"/>
    <w:rsid w:val="008B5872"/>
    <w:rsid w:val="008B58A4"/>
    <w:rsid w:val="008B6A4A"/>
    <w:rsid w:val="008B7CF8"/>
    <w:rsid w:val="008C04CB"/>
    <w:rsid w:val="008C1ABA"/>
    <w:rsid w:val="008C4448"/>
    <w:rsid w:val="008C7878"/>
    <w:rsid w:val="008D0699"/>
    <w:rsid w:val="008D177B"/>
    <w:rsid w:val="008D2DD7"/>
    <w:rsid w:val="008D3E7A"/>
    <w:rsid w:val="008D3E94"/>
    <w:rsid w:val="008E0630"/>
    <w:rsid w:val="008E084D"/>
    <w:rsid w:val="008E176D"/>
    <w:rsid w:val="008E5270"/>
    <w:rsid w:val="008E6CB1"/>
    <w:rsid w:val="008E729A"/>
    <w:rsid w:val="008F0E8A"/>
    <w:rsid w:val="008F2D88"/>
    <w:rsid w:val="008F67E2"/>
    <w:rsid w:val="008F7A56"/>
    <w:rsid w:val="008F7FD5"/>
    <w:rsid w:val="009058FF"/>
    <w:rsid w:val="00907F15"/>
    <w:rsid w:val="0091000C"/>
    <w:rsid w:val="009103F7"/>
    <w:rsid w:val="0091162B"/>
    <w:rsid w:val="009145EE"/>
    <w:rsid w:val="00924523"/>
    <w:rsid w:val="009246FF"/>
    <w:rsid w:val="00927E3B"/>
    <w:rsid w:val="00930723"/>
    <w:rsid w:val="009314E2"/>
    <w:rsid w:val="0093323D"/>
    <w:rsid w:val="00937141"/>
    <w:rsid w:val="00937318"/>
    <w:rsid w:val="00940588"/>
    <w:rsid w:val="009417A5"/>
    <w:rsid w:val="00941C12"/>
    <w:rsid w:val="0094226E"/>
    <w:rsid w:val="00942B83"/>
    <w:rsid w:val="00943430"/>
    <w:rsid w:val="00943E6F"/>
    <w:rsid w:val="00944774"/>
    <w:rsid w:val="00944D4C"/>
    <w:rsid w:val="009469AE"/>
    <w:rsid w:val="00951AE0"/>
    <w:rsid w:val="009538FA"/>
    <w:rsid w:val="00954478"/>
    <w:rsid w:val="00955C35"/>
    <w:rsid w:val="00957C4B"/>
    <w:rsid w:val="00957CDE"/>
    <w:rsid w:val="009602CE"/>
    <w:rsid w:val="009605C8"/>
    <w:rsid w:val="00961AEA"/>
    <w:rsid w:val="00963CB2"/>
    <w:rsid w:val="00967814"/>
    <w:rsid w:val="00973DFB"/>
    <w:rsid w:val="009740A7"/>
    <w:rsid w:val="00974315"/>
    <w:rsid w:val="00974966"/>
    <w:rsid w:val="0098304C"/>
    <w:rsid w:val="009835A1"/>
    <w:rsid w:val="00983DD6"/>
    <w:rsid w:val="00984BE5"/>
    <w:rsid w:val="0098761B"/>
    <w:rsid w:val="0099050A"/>
    <w:rsid w:val="00994F45"/>
    <w:rsid w:val="0099577F"/>
    <w:rsid w:val="009A0691"/>
    <w:rsid w:val="009A0F31"/>
    <w:rsid w:val="009A35C0"/>
    <w:rsid w:val="009A3932"/>
    <w:rsid w:val="009B1313"/>
    <w:rsid w:val="009B1519"/>
    <w:rsid w:val="009B1521"/>
    <w:rsid w:val="009B4BE7"/>
    <w:rsid w:val="009B4C20"/>
    <w:rsid w:val="009B4C7E"/>
    <w:rsid w:val="009B6E60"/>
    <w:rsid w:val="009C207E"/>
    <w:rsid w:val="009C2611"/>
    <w:rsid w:val="009C4934"/>
    <w:rsid w:val="009C5C2F"/>
    <w:rsid w:val="009C7DDD"/>
    <w:rsid w:val="009D0A63"/>
    <w:rsid w:val="009D307D"/>
    <w:rsid w:val="009D426D"/>
    <w:rsid w:val="009D44AA"/>
    <w:rsid w:val="009D4FEA"/>
    <w:rsid w:val="009D5A3C"/>
    <w:rsid w:val="009E0115"/>
    <w:rsid w:val="009E1B0C"/>
    <w:rsid w:val="009E1D2F"/>
    <w:rsid w:val="009E3856"/>
    <w:rsid w:val="009F085B"/>
    <w:rsid w:val="009F176B"/>
    <w:rsid w:val="00A00383"/>
    <w:rsid w:val="00A02C98"/>
    <w:rsid w:val="00A02EC3"/>
    <w:rsid w:val="00A03132"/>
    <w:rsid w:val="00A04957"/>
    <w:rsid w:val="00A0566F"/>
    <w:rsid w:val="00A10961"/>
    <w:rsid w:val="00A10E28"/>
    <w:rsid w:val="00A16433"/>
    <w:rsid w:val="00A16476"/>
    <w:rsid w:val="00A17743"/>
    <w:rsid w:val="00A178AB"/>
    <w:rsid w:val="00A179AB"/>
    <w:rsid w:val="00A17DF9"/>
    <w:rsid w:val="00A264BD"/>
    <w:rsid w:val="00A2711E"/>
    <w:rsid w:val="00A323D4"/>
    <w:rsid w:val="00A34009"/>
    <w:rsid w:val="00A34014"/>
    <w:rsid w:val="00A3444B"/>
    <w:rsid w:val="00A4153A"/>
    <w:rsid w:val="00A4447D"/>
    <w:rsid w:val="00A44906"/>
    <w:rsid w:val="00A44C1A"/>
    <w:rsid w:val="00A46F22"/>
    <w:rsid w:val="00A5341A"/>
    <w:rsid w:val="00A551EF"/>
    <w:rsid w:val="00A5570A"/>
    <w:rsid w:val="00A57947"/>
    <w:rsid w:val="00A6046C"/>
    <w:rsid w:val="00A60FAD"/>
    <w:rsid w:val="00A6229B"/>
    <w:rsid w:val="00A63BC9"/>
    <w:rsid w:val="00A640EF"/>
    <w:rsid w:val="00A64839"/>
    <w:rsid w:val="00A65FB7"/>
    <w:rsid w:val="00A71839"/>
    <w:rsid w:val="00A719C0"/>
    <w:rsid w:val="00A73048"/>
    <w:rsid w:val="00A7335F"/>
    <w:rsid w:val="00A773C2"/>
    <w:rsid w:val="00A77D41"/>
    <w:rsid w:val="00A8095A"/>
    <w:rsid w:val="00A81B21"/>
    <w:rsid w:val="00A8294D"/>
    <w:rsid w:val="00A82F9F"/>
    <w:rsid w:val="00A8444D"/>
    <w:rsid w:val="00A84FBF"/>
    <w:rsid w:val="00A85929"/>
    <w:rsid w:val="00A86B4E"/>
    <w:rsid w:val="00A87D75"/>
    <w:rsid w:val="00A9165C"/>
    <w:rsid w:val="00A92D3E"/>
    <w:rsid w:val="00A9442A"/>
    <w:rsid w:val="00A95FD4"/>
    <w:rsid w:val="00A97783"/>
    <w:rsid w:val="00A97F5A"/>
    <w:rsid w:val="00AA36AE"/>
    <w:rsid w:val="00AA53A7"/>
    <w:rsid w:val="00AA5A7B"/>
    <w:rsid w:val="00AA658F"/>
    <w:rsid w:val="00AA6A61"/>
    <w:rsid w:val="00AA7500"/>
    <w:rsid w:val="00AA7804"/>
    <w:rsid w:val="00AA7D4F"/>
    <w:rsid w:val="00AB0408"/>
    <w:rsid w:val="00AB19D2"/>
    <w:rsid w:val="00AB1E25"/>
    <w:rsid w:val="00AB41BB"/>
    <w:rsid w:val="00AB4E01"/>
    <w:rsid w:val="00AB59F8"/>
    <w:rsid w:val="00AB601C"/>
    <w:rsid w:val="00AB799F"/>
    <w:rsid w:val="00AC0A87"/>
    <w:rsid w:val="00AC525A"/>
    <w:rsid w:val="00AC531F"/>
    <w:rsid w:val="00AC5978"/>
    <w:rsid w:val="00AC7879"/>
    <w:rsid w:val="00AD0587"/>
    <w:rsid w:val="00AD13A3"/>
    <w:rsid w:val="00AD1D31"/>
    <w:rsid w:val="00AD6061"/>
    <w:rsid w:val="00AD65BB"/>
    <w:rsid w:val="00AE0B15"/>
    <w:rsid w:val="00AE0EB5"/>
    <w:rsid w:val="00AE1C81"/>
    <w:rsid w:val="00AE2325"/>
    <w:rsid w:val="00AE2D74"/>
    <w:rsid w:val="00AE44A0"/>
    <w:rsid w:val="00AE5A0E"/>
    <w:rsid w:val="00AE686B"/>
    <w:rsid w:val="00AE6D4E"/>
    <w:rsid w:val="00AE6E33"/>
    <w:rsid w:val="00AE753D"/>
    <w:rsid w:val="00AF0B59"/>
    <w:rsid w:val="00AF42DB"/>
    <w:rsid w:val="00AF5A46"/>
    <w:rsid w:val="00AF64FD"/>
    <w:rsid w:val="00AF68B9"/>
    <w:rsid w:val="00AF6A96"/>
    <w:rsid w:val="00AF7D3D"/>
    <w:rsid w:val="00B002C0"/>
    <w:rsid w:val="00B01079"/>
    <w:rsid w:val="00B0122F"/>
    <w:rsid w:val="00B015FD"/>
    <w:rsid w:val="00B02A8E"/>
    <w:rsid w:val="00B03137"/>
    <w:rsid w:val="00B03403"/>
    <w:rsid w:val="00B053E3"/>
    <w:rsid w:val="00B064FC"/>
    <w:rsid w:val="00B06E83"/>
    <w:rsid w:val="00B1003E"/>
    <w:rsid w:val="00B1077C"/>
    <w:rsid w:val="00B1250E"/>
    <w:rsid w:val="00B13749"/>
    <w:rsid w:val="00B13CB2"/>
    <w:rsid w:val="00B13E40"/>
    <w:rsid w:val="00B158F0"/>
    <w:rsid w:val="00B209B0"/>
    <w:rsid w:val="00B22DB1"/>
    <w:rsid w:val="00B23A22"/>
    <w:rsid w:val="00B265C2"/>
    <w:rsid w:val="00B2667F"/>
    <w:rsid w:val="00B303D9"/>
    <w:rsid w:val="00B31A94"/>
    <w:rsid w:val="00B32DE6"/>
    <w:rsid w:val="00B3595E"/>
    <w:rsid w:val="00B40E72"/>
    <w:rsid w:val="00B41D6C"/>
    <w:rsid w:val="00B42F6B"/>
    <w:rsid w:val="00B44DA8"/>
    <w:rsid w:val="00B5056C"/>
    <w:rsid w:val="00B60713"/>
    <w:rsid w:val="00B6098F"/>
    <w:rsid w:val="00B6100E"/>
    <w:rsid w:val="00B61E79"/>
    <w:rsid w:val="00B62103"/>
    <w:rsid w:val="00B636BA"/>
    <w:rsid w:val="00B64138"/>
    <w:rsid w:val="00B663FB"/>
    <w:rsid w:val="00B70F41"/>
    <w:rsid w:val="00B72BA7"/>
    <w:rsid w:val="00B73038"/>
    <w:rsid w:val="00B7555A"/>
    <w:rsid w:val="00B75921"/>
    <w:rsid w:val="00B76154"/>
    <w:rsid w:val="00B77014"/>
    <w:rsid w:val="00B81981"/>
    <w:rsid w:val="00B8198C"/>
    <w:rsid w:val="00B81EA0"/>
    <w:rsid w:val="00B83E04"/>
    <w:rsid w:val="00B83FD6"/>
    <w:rsid w:val="00B8411D"/>
    <w:rsid w:val="00B90B55"/>
    <w:rsid w:val="00B90BDA"/>
    <w:rsid w:val="00B9452A"/>
    <w:rsid w:val="00B957FD"/>
    <w:rsid w:val="00B966D4"/>
    <w:rsid w:val="00BA1C75"/>
    <w:rsid w:val="00BA2CD2"/>
    <w:rsid w:val="00BA31F4"/>
    <w:rsid w:val="00BB0883"/>
    <w:rsid w:val="00BB443C"/>
    <w:rsid w:val="00BB572F"/>
    <w:rsid w:val="00BB5DDC"/>
    <w:rsid w:val="00BB5F47"/>
    <w:rsid w:val="00BC099D"/>
    <w:rsid w:val="00BC0A1D"/>
    <w:rsid w:val="00BC0DA7"/>
    <w:rsid w:val="00BC2417"/>
    <w:rsid w:val="00BC7D49"/>
    <w:rsid w:val="00BD7DB6"/>
    <w:rsid w:val="00BE0259"/>
    <w:rsid w:val="00BE25BD"/>
    <w:rsid w:val="00BE28B0"/>
    <w:rsid w:val="00BE4DF5"/>
    <w:rsid w:val="00BE5F2F"/>
    <w:rsid w:val="00BF17A7"/>
    <w:rsid w:val="00BF1844"/>
    <w:rsid w:val="00BF27EC"/>
    <w:rsid w:val="00BF3454"/>
    <w:rsid w:val="00BF4860"/>
    <w:rsid w:val="00BF51DD"/>
    <w:rsid w:val="00BF5480"/>
    <w:rsid w:val="00BF71CA"/>
    <w:rsid w:val="00BF7AFE"/>
    <w:rsid w:val="00C0083B"/>
    <w:rsid w:val="00C02172"/>
    <w:rsid w:val="00C03D39"/>
    <w:rsid w:val="00C045FA"/>
    <w:rsid w:val="00C058A6"/>
    <w:rsid w:val="00C13573"/>
    <w:rsid w:val="00C24285"/>
    <w:rsid w:val="00C26389"/>
    <w:rsid w:val="00C2648A"/>
    <w:rsid w:val="00C30E1B"/>
    <w:rsid w:val="00C34E29"/>
    <w:rsid w:val="00C37ADB"/>
    <w:rsid w:val="00C409BC"/>
    <w:rsid w:val="00C42712"/>
    <w:rsid w:val="00C42C09"/>
    <w:rsid w:val="00C4419A"/>
    <w:rsid w:val="00C44D35"/>
    <w:rsid w:val="00C45225"/>
    <w:rsid w:val="00C453DA"/>
    <w:rsid w:val="00C46A5C"/>
    <w:rsid w:val="00C5168D"/>
    <w:rsid w:val="00C518C6"/>
    <w:rsid w:val="00C554CE"/>
    <w:rsid w:val="00C56093"/>
    <w:rsid w:val="00C56208"/>
    <w:rsid w:val="00C604E7"/>
    <w:rsid w:val="00C6085B"/>
    <w:rsid w:val="00C60ED6"/>
    <w:rsid w:val="00C6180B"/>
    <w:rsid w:val="00C63B53"/>
    <w:rsid w:val="00C63D81"/>
    <w:rsid w:val="00C64D0C"/>
    <w:rsid w:val="00C6694C"/>
    <w:rsid w:val="00C71C59"/>
    <w:rsid w:val="00C72C47"/>
    <w:rsid w:val="00C730FF"/>
    <w:rsid w:val="00C746C3"/>
    <w:rsid w:val="00C746D0"/>
    <w:rsid w:val="00C74914"/>
    <w:rsid w:val="00C76721"/>
    <w:rsid w:val="00C77B6B"/>
    <w:rsid w:val="00C77BB3"/>
    <w:rsid w:val="00C821AE"/>
    <w:rsid w:val="00C82459"/>
    <w:rsid w:val="00C82B36"/>
    <w:rsid w:val="00C83CA9"/>
    <w:rsid w:val="00C84E21"/>
    <w:rsid w:val="00C87D08"/>
    <w:rsid w:val="00C97E80"/>
    <w:rsid w:val="00CA249B"/>
    <w:rsid w:val="00CA253C"/>
    <w:rsid w:val="00CA4974"/>
    <w:rsid w:val="00CA5C72"/>
    <w:rsid w:val="00CB05BC"/>
    <w:rsid w:val="00CB0BEB"/>
    <w:rsid w:val="00CB35C8"/>
    <w:rsid w:val="00CB472C"/>
    <w:rsid w:val="00CB4F54"/>
    <w:rsid w:val="00CC00B0"/>
    <w:rsid w:val="00CC3F36"/>
    <w:rsid w:val="00CC4D4A"/>
    <w:rsid w:val="00CC5FB5"/>
    <w:rsid w:val="00CC6F97"/>
    <w:rsid w:val="00CC7553"/>
    <w:rsid w:val="00CD1B77"/>
    <w:rsid w:val="00CD23F4"/>
    <w:rsid w:val="00CD2DBC"/>
    <w:rsid w:val="00CD32C7"/>
    <w:rsid w:val="00CD43BB"/>
    <w:rsid w:val="00CD7801"/>
    <w:rsid w:val="00CE3334"/>
    <w:rsid w:val="00CE4837"/>
    <w:rsid w:val="00CE5F3B"/>
    <w:rsid w:val="00CE6B87"/>
    <w:rsid w:val="00CF4C4D"/>
    <w:rsid w:val="00CF583B"/>
    <w:rsid w:val="00CF5973"/>
    <w:rsid w:val="00CF6AB0"/>
    <w:rsid w:val="00CF6AD8"/>
    <w:rsid w:val="00CF6B49"/>
    <w:rsid w:val="00D00E3F"/>
    <w:rsid w:val="00D01058"/>
    <w:rsid w:val="00D0307A"/>
    <w:rsid w:val="00D05000"/>
    <w:rsid w:val="00D057DA"/>
    <w:rsid w:val="00D06D04"/>
    <w:rsid w:val="00D0767B"/>
    <w:rsid w:val="00D10989"/>
    <w:rsid w:val="00D10A70"/>
    <w:rsid w:val="00D10BD9"/>
    <w:rsid w:val="00D14412"/>
    <w:rsid w:val="00D15D92"/>
    <w:rsid w:val="00D163A3"/>
    <w:rsid w:val="00D16B7F"/>
    <w:rsid w:val="00D16C4A"/>
    <w:rsid w:val="00D174B3"/>
    <w:rsid w:val="00D202D4"/>
    <w:rsid w:val="00D21493"/>
    <w:rsid w:val="00D22287"/>
    <w:rsid w:val="00D2354F"/>
    <w:rsid w:val="00D24B21"/>
    <w:rsid w:val="00D24F99"/>
    <w:rsid w:val="00D25D88"/>
    <w:rsid w:val="00D309A5"/>
    <w:rsid w:val="00D31301"/>
    <w:rsid w:val="00D31E48"/>
    <w:rsid w:val="00D31FB7"/>
    <w:rsid w:val="00D32629"/>
    <w:rsid w:val="00D366D5"/>
    <w:rsid w:val="00D36745"/>
    <w:rsid w:val="00D36BFA"/>
    <w:rsid w:val="00D37F7F"/>
    <w:rsid w:val="00D42E6D"/>
    <w:rsid w:val="00D45E4F"/>
    <w:rsid w:val="00D474D4"/>
    <w:rsid w:val="00D47A23"/>
    <w:rsid w:val="00D510F1"/>
    <w:rsid w:val="00D515B3"/>
    <w:rsid w:val="00D521C7"/>
    <w:rsid w:val="00D53088"/>
    <w:rsid w:val="00D5400E"/>
    <w:rsid w:val="00D56691"/>
    <w:rsid w:val="00D56A3C"/>
    <w:rsid w:val="00D56A87"/>
    <w:rsid w:val="00D60E7B"/>
    <w:rsid w:val="00D610C7"/>
    <w:rsid w:val="00D645EC"/>
    <w:rsid w:val="00D645F9"/>
    <w:rsid w:val="00D646B5"/>
    <w:rsid w:val="00D6526A"/>
    <w:rsid w:val="00D653A9"/>
    <w:rsid w:val="00D65B44"/>
    <w:rsid w:val="00D6722E"/>
    <w:rsid w:val="00D72956"/>
    <w:rsid w:val="00D74714"/>
    <w:rsid w:val="00D76017"/>
    <w:rsid w:val="00D76150"/>
    <w:rsid w:val="00D763D2"/>
    <w:rsid w:val="00D826A8"/>
    <w:rsid w:val="00D85860"/>
    <w:rsid w:val="00D86162"/>
    <w:rsid w:val="00D87B59"/>
    <w:rsid w:val="00D90DE3"/>
    <w:rsid w:val="00D9221B"/>
    <w:rsid w:val="00D926A7"/>
    <w:rsid w:val="00D92933"/>
    <w:rsid w:val="00D93231"/>
    <w:rsid w:val="00D94D4D"/>
    <w:rsid w:val="00D96851"/>
    <w:rsid w:val="00D96917"/>
    <w:rsid w:val="00DA032E"/>
    <w:rsid w:val="00DA067C"/>
    <w:rsid w:val="00DA0DE8"/>
    <w:rsid w:val="00DA30C4"/>
    <w:rsid w:val="00DA5AC9"/>
    <w:rsid w:val="00DB0065"/>
    <w:rsid w:val="00DB05E6"/>
    <w:rsid w:val="00DB2B44"/>
    <w:rsid w:val="00DB4BFF"/>
    <w:rsid w:val="00DB5141"/>
    <w:rsid w:val="00DB6D3C"/>
    <w:rsid w:val="00DB745A"/>
    <w:rsid w:val="00DC007C"/>
    <w:rsid w:val="00DC04D3"/>
    <w:rsid w:val="00DC0CCA"/>
    <w:rsid w:val="00DC2741"/>
    <w:rsid w:val="00DC38DA"/>
    <w:rsid w:val="00DC600F"/>
    <w:rsid w:val="00DD0BF6"/>
    <w:rsid w:val="00DD1887"/>
    <w:rsid w:val="00DD19F6"/>
    <w:rsid w:val="00DD7EC0"/>
    <w:rsid w:val="00DE3BCD"/>
    <w:rsid w:val="00DE6642"/>
    <w:rsid w:val="00DE7214"/>
    <w:rsid w:val="00DE7989"/>
    <w:rsid w:val="00DF4FBD"/>
    <w:rsid w:val="00DF6BDD"/>
    <w:rsid w:val="00E000D2"/>
    <w:rsid w:val="00E00A71"/>
    <w:rsid w:val="00E014E5"/>
    <w:rsid w:val="00E01F80"/>
    <w:rsid w:val="00E024C9"/>
    <w:rsid w:val="00E03008"/>
    <w:rsid w:val="00E03B1A"/>
    <w:rsid w:val="00E05C2C"/>
    <w:rsid w:val="00E1008D"/>
    <w:rsid w:val="00E100D5"/>
    <w:rsid w:val="00E11A89"/>
    <w:rsid w:val="00E12B2E"/>
    <w:rsid w:val="00E15B19"/>
    <w:rsid w:val="00E16F58"/>
    <w:rsid w:val="00E203A5"/>
    <w:rsid w:val="00E21017"/>
    <w:rsid w:val="00E222E2"/>
    <w:rsid w:val="00E224F2"/>
    <w:rsid w:val="00E31F64"/>
    <w:rsid w:val="00E33301"/>
    <w:rsid w:val="00E34A32"/>
    <w:rsid w:val="00E3575A"/>
    <w:rsid w:val="00E35A42"/>
    <w:rsid w:val="00E36A0B"/>
    <w:rsid w:val="00E37519"/>
    <w:rsid w:val="00E427DA"/>
    <w:rsid w:val="00E440B9"/>
    <w:rsid w:val="00E444C0"/>
    <w:rsid w:val="00E46030"/>
    <w:rsid w:val="00E46602"/>
    <w:rsid w:val="00E47254"/>
    <w:rsid w:val="00E506D1"/>
    <w:rsid w:val="00E51419"/>
    <w:rsid w:val="00E53996"/>
    <w:rsid w:val="00E554C5"/>
    <w:rsid w:val="00E56610"/>
    <w:rsid w:val="00E6223F"/>
    <w:rsid w:val="00E62A24"/>
    <w:rsid w:val="00E63073"/>
    <w:rsid w:val="00E655A5"/>
    <w:rsid w:val="00E6721B"/>
    <w:rsid w:val="00E67DB5"/>
    <w:rsid w:val="00E70520"/>
    <w:rsid w:val="00E71807"/>
    <w:rsid w:val="00E74481"/>
    <w:rsid w:val="00E811FF"/>
    <w:rsid w:val="00E82779"/>
    <w:rsid w:val="00E8410B"/>
    <w:rsid w:val="00E84ACB"/>
    <w:rsid w:val="00E85B58"/>
    <w:rsid w:val="00E921E1"/>
    <w:rsid w:val="00E9391D"/>
    <w:rsid w:val="00EA2F2F"/>
    <w:rsid w:val="00EA3BAA"/>
    <w:rsid w:val="00EA402D"/>
    <w:rsid w:val="00EA4E28"/>
    <w:rsid w:val="00EA603C"/>
    <w:rsid w:val="00EB2338"/>
    <w:rsid w:val="00EB3998"/>
    <w:rsid w:val="00EB4450"/>
    <w:rsid w:val="00EB6AB9"/>
    <w:rsid w:val="00EC04ED"/>
    <w:rsid w:val="00EC0971"/>
    <w:rsid w:val="00EC1B17"/>
    <w:rsid w:val="00EC1BAE"/>
    <w:rsid w:val="00EC547B"/>
    <w:rsid w:val="00EC6593"/>
    <w:rsid w:val="00ED20E5"/>
    <w:rsid w:val="00ED4C78"/>
    <w:rsid w:val="00ED6512"/>
    <w:rsid w:val="00EE5BFA"/>
    <w:rsid w:val="00EE5D62"/>
    <w:rsid w:val="00EE6F1D"/>
    <w:rsid w:val="00EF0536"/>
    <w:rsid w:val="00EF09A1"/>
    <w:rsid w:val="00EF0C18"/>
    <w:rsid w:val="00EF1682"/>
    <w:rsid w:val="00EF27E2"/>
    <w:rsid w:val="00EF6DA3"/>
    <w:rsid w:val="00F00802"/>
    <w:rsid w:val="00F01C31"/>
    <w:rsid w:val="00F02E33"/>
    <w:rsid w:val="00F03426"/>
    <w:rsid w:val="00F040CA"/>
    <w:rsid w:val="00F056B4"/>
    <w:rsid w:val="00F064EC"/>
    <w:rsid w:val="00F11FD4"/>
    <w:rsid w:val="00F13936"/>
    <w:rsid w:val="00F206AA"/>
    <w:rsid w:val="00F2198C"/>
    <w:rsid w:val="00F222FC"/>
    <w:rsid w:val="00F225AB"/>
    <w:rsid w:val="00F24AE3"/>
    <w:rsid w:val="00F262D2"/>
    <w:rsid w:val="00F2692A"/>
    <w:rsid w:val="00F27724"/>
    <w:rsid w:val="00F301E7"/>
    <w:rsid w:val="00F30DE3"/>
    <w:rsid w:val="00F31886"/>
    <w:rsid w:val="00F33492"/>
    <w:rsid w:val="00F35237"/>
    <w:rsid w:val="00F372B2"/>
    <w:rsid w:val="00F37685"/>
    <w:rsid w:val="00F37F31"/>
    <w:rsid w:val="00F43BE5"/>
    <w:rsid w:val="00F44319"/>
    <w:rsid w:val="00F444F2"/>
    <w:rsid w:val="00F44EFE"/>
    <w:rsid w:val="00F45AFF"/>
    <w:rsid w:val="00F504A3"/>
    <w:rsid w:val="00F520CE"/>
    <w:rsid w:val="00F524F5"/>
    <w:rsid w:val="00F53FFA"/>
    <w:rsid w:val="00F5549B"/>
    <w:rsid w:val="00F56709"/>
    <w:rsid w:val="00F572BB"/>
    <w:rsid w:val="00F57895"/>
    <w:rsid w:val="00F60CB6"/>
    <w:rsid w:val="00F6110B"/>
    <w:rsid w:val="00F622CD"/>
    <w:rsid w:val="00F62912"/>
    <w:rsid w:val="00F63A82"/>
    <w:rsid w:val="00F64194"/>
    <w:rsid w:val="00F64FA8"/>
    <w:rsid w:val="00F65C3C"/>
    <w:rsid w:val="00F67A14"/>
    <w:rsid w:val="00F73905"/>
    <w:rsid w:val="00F8154E"/>
    <w:rsid w:val="00F81CD7"/>
    <w:rsid w:val="00F8779E"/>
    <w:rsid w:val="00F91340"/>
    <w:rsid w:val="00F92463"/>
    <w:rsid w:val="00F931D5"/>
    <w:rsid w:val="00FA2A9C"/>
    <w:rsid w:val="00FA31E1"/>
    <w:rsid w:val="00FA55BA"/>
    <w:rsid w:val="00FA6D16"/>
    <w:rsid w:val="00FA7E76"/>
    <w:rsid w:val="00FB0094"/>
    <w:rsid w:val="00FB05AF"/>
    <w:rsid w:val="00FB0F29"/>
    <w:rsid w:val="00FB2755"/>
    <w:rsid w:val="00FC1051"/>
    <w:rsid w:val="00FC14BB"/>
    <w:rsid w:val="00FC1971"/>
    <w:rsid w:val="00FC1F3A"/>
    <w:rsid w:val="00FC4A50"/>
    <w:rsid w:val="00FC5D46"/>
    <w:rsid w:val="00FD25A3"/>
    <w:rsid w:val="00FD5F5B"/>
    <w:rsid w:val="00FD6970"/>
    <w:rsid w:val="00FE1565"/>
    <w:rsid w:val="00FE272F"/>
    <w:rsid w:val="00FE2A0B"/>
    <w:rsid w:val="00FE3F65"/>
    <w:rsid w:val="00FE4C89"/>
    <w:rsid w:val="00FE6A5F"/>
    <w:rsid w:val="00FF113D"/>
    <w:rsid w:val="00FF31D3"/>
    <w:rsid w:val="00FF3913"/>
    <w:rsid w:val="00FF57AD"/>
    <w:rsid w:val="00FF65C3"/>
    <w:rsid w:val="00FF7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CBE14"/>
  <w15:docId w15:val="{118606FC-70C2-459A-8746-7D82C1DB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557"/>
  </w:style>
  <w:style w:type="paragraph" w:styleId="Heading1">
    <w:name w:val="heading 1"/>
    <w:basedOn w:val="Normal"/>
    <w:next w:val="Normal"/>
    <w:link w:val="Heading1Char"/>
    <w:uiPriority w:val="1"/>
    <w:qFormat/>
    <w:rsid w:val="004B6D43"/>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9B15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unhideWhenUsed/>
    <w:qFormat/>
    <w:rsid w:val="009B15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qFormat/>
    <w:rsid w:val="0007060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1"/>
    <w:unhideWhenUsed/>
    <w:qFormat/>
    <w:rsid w:val="0007060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1"/>
    <w:unhideWhenUsed/>
    <w:qFormat/>
    <w:rsid w:val="0007060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1"/>
    <w:qFormat/>
    <w:rsid w:val="00070601"/>
    <w:pPr>
      <w:autoSpaceDE w:val="0"/>
      <w:autoSpaceDN w:val="0"/>
      <w:adjustRightInd w:val="0"/>
      <w:spacing w:after="0" w:line="212" w:lineRule="exact"/>
      <w:outlineLvl w:val="6"/>
    </w:pPr>
    <w:rPr>
      <w:rFonts w:ascii="Arial" w:hAnsi="Arial" w:cs="Arial"/>
      <w:sz w:val="19"/>
      <w:szCs w:val="19"/>
      <w:u w:val="single"/>
    </w:rPr>
  </w:style>
  <w:style w:type="paragraph" w:styleId="Heading8">
    <w:name w:val="heading 8"/>
    <w:basedOn w:val="Normal"/>
    <w:next w:val="Normal"/>
    <w:link w:val="Heading8Char"/>
    <w:uiPriority w:val="1"/>
    <w:unhideWhenUsed/>
    <w:qFormat/>
    <w:rsid w:val="002C00B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
    <w:unhideWhenUsed/>
    <w:qFormat/>
    <w:rsid w:val="0007060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B59"/>
    <w:pPr>
      <w:ind w:left="720"/>
      <w:contextualSpacing/>
    </w:pPr>
  </w:style>
  <w:style w:type="paragraph" w:styleId="NormalWeb">
    <w:name w:val="Normal (Web)"/>
    <w:basedOn w:val="Normal"/>
    <w:uiPriority w:val="99"/>
    <w:unhideWhenUsed/>
    <w:rsid w:val="00AF0B59"/>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4751F8"/>
    <w:rPr>
      <w:i/>
      <w:iCs/>
      <w:color w:val="404040" w:themeColor="text1" w:themeTint="BF"/>
    </w:rPr>
  </w:style>
  <w:style w:type="paragraph" w:customStyle="1" w:styleId="Default">
    <w:name w:val="Default"/>
    <w:rsid w:val="001D4DA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44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906"/>
  </w:style>
  <w:style w:type="paragraph" w:styleId="Footer">
    <w:name w:val="footer"/>
    <w:basedOn w:val="Normal"/>
    <w:link w:val="FooterChar"/>
    <w:uiPriority w:val="99"/>
    <w:unhideWhenUsed/>
    <w:rsid w:val="00A44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906"/>
  </w:style>
  <w:style w:type="character" w:styleId="Hyperlink">
    <w:name w:val="Hyperlink"/>
    <w:basedOn w:val="DefaultParagraphFont"/>
    <w:uiPriority w:val="99"/>
    <w:unhideWhenUsed/>
    <w:rsid w:val="000B205E"/>
    <w:rPr>
      <w:color w:val="0563C1" w:themeColor="hyperlink"/>
      <w:u w:val="single"/>
    </w:rPr>
  </w:style>
  <w:style w:type="character" w:customStyle="1" w:styleId="UnresolvedMention1">
    <w:name w:val="Unresolved Mention1"/>
    <w:basedOn w:val="DefaultParagraphFont"/>
    <w:uiPriority w:val="99"/>
    <w:semiHidden/>
    <w:unhideWhenUsed/>
    <w:rsid w:val="000B205E"/>
    <w:rPr>
      <w:color w:val="605E5C"/>
      <w:shd w:val="clear" w:color="auto" w:fill="E1DFDD"/>
    </w:rPr>
  </w:style>
  <w:style w:type="paragraph" w:styleId="Title">
    <w:name w:val="Title"/>
    <w:basedOn w:val="Normal"/>
    <w:next w:val="Normal"/>
    <w:link w:val="TitleChar"/>
    <w:uiPriority w:val="1"/>
    <w:qFormat/>
    <w:rsid w:val="008E06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8E0630"/>
    <w:rPr>
      <w:rFonts w:asciiTheme="majorHAnsi" w:eastAsiaTheme="majorEastAsia" w:hAnsiTheme="majorHAnsi" w:cstheme="majorBidi"/>
      <w:spacing w:val="-10"/>
      <w:kern w:val="28"/>
      <w:sz w:val="56"/>
      <w:szCs w:val="56"/>
    </w:rPr>
  </w:style>
  <w:style w:type="paragraph" w:styleId="Revision">
    <w:name w:val="Revision"/>
    <w:hidden/>
    <w:uiPriority w:val="99"/>
    <w:semiHidden/>
    <w:rsid w:val="00636CED"/>
    <w:pPr>
      <w:spacing w:after="0" w:line="240" w:lineRule="auto"/>
    </w:pPr>
  </w:style>
  <w:style w:type="paragraph" w:styleId="BalloonText">
    <w:name w:val="Balloon Text"/>
    <w:basedOn w:val="Normal"/>
    <w:link w:val="BalloonTextChar"/>
    <w:uiPriority w:val="99"/>
    <w:semiHidden/>
    <w:unhideWhenUsed/>
    <w:rsid w:val="00636C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CED"/>
    <w:rPr>
      <w:rFonts w:ascii="Segoe UI" w:hAnsi="Segoe UI" w:cs="Segoe UI"/>
      <w:sz w:val="18"/>
      <w:szCs w:val="18"/>
    </w:rPr>
  </w:style>
  <w:style w:type="paragraph" w:customStyle="1" w:styleId="RuleBody">
    <w:name w:val="Rule Body"/>
    <w:basedOn w:val="BodyTextIndent"/>
    <w:rsid w:val="00B03137"/>
    <w:pPr>
      <w:spacing w:line="240" w:lineRule="atLeast"/>
      <w:ind w:firstLine="360"/>
      <w:jc w:val="both"/>
    </w:pPr>
    <w:rPr>
      <w:rFonts w:ascii="Garamond" w:eastAsia="Times New Roman" w:hAnsi="Garamond" w:cs="Times New Roman"/>
      <w:szCs w:val="20"/>
    </w:rPr>
  </w:style>
  <w:style w:type="paragraph" w:styleId="BodyTextIndent">
    <w:name w:val="Body Text Indent"/>
    <w:basedOn w:val="Normal"/>
    <w:link w:val="BodyTextIndentChar"/>
    <w:uiPriority w:val="99"/>
    <w:semiHidden/>
    <w:unhideWhenUsed/>
    <w:rsid w:val="00B03137"/>
    <w:pPr>
      <w:spacing w:after="120"/>
      <w:ind w:left="360"/>
    </w:pPr>
  </w:style>
  <w:style w:type="character" w:customStyle="1" w:styleId="BodyTextIndentChar">
    <w:name w:val="Body Text Indent Char"/>
    <w:basedOn w:val="DefaultParagraphFont"/>
    <w:link w:val="BodyTextIndent"/>
    <w:uiPriority w:val="99"/>
    <w:semiHidden/>
    <w:rsid w:val="00B03137"/>
  </w:style>
  <w:style w:type="character" w:customStyle="1" w:styleId="UnresolvedMention2">
    <w:name w:val="Unresolved Mention2"/>
    <w:basedOn w:val="DefaultParagraphFont"/>
    <w:uiPriority w:val="99"/>
    <w:semiHidden/>
    <w:unhideWhenUsed/>
    <w:rsid w:val="00BF51DD"/>
    <w:rPr>
      <w:color w:val="605E5C"/>
      <w:shd w:val="clear" w:color="auto" w:fill="E1DFDD"/>
    </w:rPr>
  </w:style>
  <w:style w:type="character" w:styleId="CommentReference">
    <w:name w:val="annotation reference"/>
    <w:basedOn w:val="DefaultParagraphFont"/>
    <w:uiPriority w:val="99"/>
    <w:semiHidden/>
    <w:unhideWhenUsed/>
    <w:rsid w:val="00CF4C4D"/>
    <w:rPr>
      <w:sz w:val="16"/>
      <w:szCs w:val="16"/>
    </w:rPr>
  </w:style>
  <w:style w:type="paragraph" w:styleId="CommentText">
    <w:name w:val="annotation text"/>
    <w:basedOn w:val="Normal"/>
    <w:link w:val="CommentTextChar"/>
    <w:uiPriority w:val="99"/>
    <w:semiHidden/>
    <w:unhideWhenUsed/>
    <w:rsid w:val="00CF4C4D"/>
    <w:pPr>
      <w:spacing w:line="240" w:lineRule="auto"/>
    </w:pPr>
    <w:rPr>
      <w:sz w:val="20"/>
      <w:szCs w:val="20"/>
    </w:rPr>
  </w:style>
  <w:style w:type="character" w:customStyle="1" w:styleId="CommentTextChar">
    <w:name w:val="Comment Text Char"/>
    <w:basedOn w:val="DefaultParagraphFont"/>
    <w:link w:val="CommentText"/>
    <w:uiPriority w:val="99"/>
    <w:semiHidden/>
    <w:rsid w:val="00CF4C4D"/>
    <w:rPr>
      <w:sz w:val="20"/>
      <w:szCs w:val="20"/>
    </w:rPr>
  </w:style>
  <w:style w:type="paragraph" w:styleId="CommentSubject">
    <w:name w:val="annotation subject"/>
    <w:basedOn w:val="CommentText"/>
    <w:next w:val="CommentText"/>
    <w:link w:val="CommentSubjectChar"/>
    <w:uiPriority w:val="99"/>
    <w:semiHidden/>
    <w:unhideWhenUsed/>
    <w:rsid w:val="00CF4C4D"/>
    <w:rPr>
      <w:b/>
      <w:bCs/>
    </w:rPr>
  </w:style>
  <w:style w:type="character" w:customStyle="1" w:styleId="CommentSubjectChar">
    <w:name w:val="Comment Subject Char"/>
    <w:basedOn w:val="CommentTextChar"/>
    <w:link w:val="CommentSubject"/>
    <w:uiPriority w:val="99"/>
    <w:semiHidden/>
    <w:rsid w:val="00CF4C4D"/>
    <w:rPr>
      <w:b/>
      <w:bCs/>
      <w:sz w:val="20"/>
      <w:szCs w:val="20"/>
    </w:rPr>
  </w:style>
  <w:style w:type="character" w:customStyle="1" w:styleId="Heading1Char">
    <w:name w:val="Heading 1 Char"/>
    <w:basedOn w:val="DefaultParagraphFont"/>
    <w:link w:val="Heading1"/>
    <w:uiPriority w:val="1"/>
    <w:rsid w:val="004B6D43"/>
    <w:rPr>
      <w:rFonts w:asciiTheme="majorHAnsi" w:eastAsiaTheme="majorEastAsia" w:hAnsiTheme="majorHAnsi" w:cstheme="majorBidi"/>
      <w:color w:val="2E74B5" w:themeColor="accent1" w:themeShade="BF"/>
      <w:sz w:val="32"/>
      <w:szCs w:val="32"/>
    </w:rPr>
  </w:style>
  <w:style w:type="table" w:customStyle="1" w:styleId="ListTable3-Accent51">
    <w:name w:val="List Table 3 - Accent 51"/>
    <w:basedOn w:val="TableNormal"/>
    <w:uiPriority w:val="48"/>
    <w:rsid w:val="004B6D43"/>
    <w:pPr>
      <w:spacing w:after="0" w:line="240" w:lineRule="auto"/>
    </w:pPr>
    <w:tblPr>
      <w:tblStyleRowBandSize w:val="1"/>
      <w:tblStyleColBandSize w:val="1"/>
      <w:tblInd w:w="0" w:type="nil"/>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styleId="Strong">
    <w:name w:val="Strong"/>
    <w:basedOn w:val="DefaultParagraphFont"/>
    <w:uiPriority w:val="22"/>
    <w:qFormat/>
    <w:rsid w:val="004B6D43"/>
    <w:rPr>
      <w:b/>
      <w:bCs/>
    </w:rPr>
  </w:style>
  <w:style w:type="character" w:styleId="Emphasis">
    <w:name w:val="Emphasis"/>
    <w:basedOn w:val="DefaultParagraphFont"/>
    <w:uiPriority w:val="20"/>
    <w:qFormat/>
    <w:rsid w:val="004B6D43"/>
    <w:rPr>
      <w:i/>
      <w:iCs/>
    </w:rPr>
  </w:style>
  <w:style w:type="character" w:customStyle="1" w:styleId="UnresolvedMention3">
    <w:name w:val="Unresolved Mention3"/>
    <w:basedOn w:val="DefaultParagraphFont"/>
    <w:uiPriority w:val="99"/>
    <w:semiHidden/>
    <w:unhideWhenUsed/>
    <w:rsid w:val="00407751"/>
    <w:rPr>
      <w:color w:val="605E5C"/>
      <w:shd w:val="clear" w:color="auto" w:fill="E1DFDD"/>
    </w:rPr>
  </w:style>
  <w:style w:type="paragraph" w:styleId="NoSpacing">
    <w:name w:val="No Spacing"/>
    <w:qFormat/>
    <w:rsid w:val="00D05000"/>
    <w:pPr>
      <w:spacing w:after="0" w:line="240" w:lineRule="auto"/>
    </w:pPr>
    <w:rPr>
      <w:rFonts w:ascii="Lucida Grande" w:eastAsia="ヒラギノ角ゴ Pro W3" w:hAnsi="Lucida Grande" w:cs="Times New Roman"/>
      <w:color w:val="000000"/>
      <w:szCs w:val="20"/>
    </w:rPr>
  </w:style>
  <w:style w:type="paragraph" w:customStyle="1" w:styleId="Heading2AA">
    <w:name w:val="Heading 2 A A"/>
    <w:next w:val="Normal"/>
    <w:rsid w:val="00D05000"/>
    <w:pPr>
      <w:widowControl w:val="0"/>
      <w:spacing w:after="0" w:line="240" w:lineRule="auto"/>
      <w:outlineLvl w:val="1"/>
    </w:pPr>
    <w:rPr>
      <w:rFonts w:ascii="Georgia" w:eastAsia="ヒラギノ角ゴ Pro W3" w:hAnsi="Georgia" w:cs="Times New Roman"/>
      <w:color w:val="000000"/>
      <w:sz w:val="24"/>
      <w:szCs w:val="20"/>
    </w:rPr>
  </w:style>
  <w:style w:type="paragraph" w:customStyle="1" w:styleId="Heading1AA">
    <w:name w:val="Heading 1 A A"/>
    <w:next w:val="Normal"/>
    <w:rsid w:val="00D05000"/>
    <w:pPr>
      <w:widowControl w:val="0"/>
      <w:spacing w:after="0" w:line="240" w:lineRule="auto"/>
      <w:outlineLvl w:val="0"/>
    </w:pPr>
    <w:rPr>
      <w:rFonts w:ascii="Georgia" w:eastAsia="ヒラギノ角ゴ Pro W3" w:hAnsi="Georgia" w:cs="Times New Roman"/>
      <w:color w:val="000000"/>
      <w:sz w:val="24"/>
      <w:szCs w:val="20"/>
    </w:rPr>
  </w:style>
  <w:style w:type="paragraph" w:customStyle="1" w:styleId="FreeForm">
    <w:name w:val="Free Form"/>
    <w:autoRedefine/>
    <w:rsid w:val="00D05000"/>
    <w:pPr>
      <w:spacing w:after="0" w:line="240" w:lineRule="auto"/>
    </w:pPr>
    <w:rPr>
      <w:rFonts w:ascii="Times New Roman" w:eastAsia="ヒラギノ角ゴ Pro W3" w:hAnsi="Times New Roman" w:cs="Times New Roman"/>
      <w:color w:val="000000"/>
      <w:sz w:val="20"/>
      <w:szCs w:val="20"/>
    </w:rPr>
  </w:style>
  <w:style w:type="character" w:customStyle="1" w:styleId="Heading8Char">
    <w:name w:val="Heading 8 Char"/>
    <w:basedOn w:val="DefaultParagraphFont"/>
    <w:link w:val="Heading8"/>
    <w:uiPriority w:val="1"/>
    <w:rsid w:val="002C00B3"/>
    <w:rPr>
      <w:rFonts w:asciiTheme="majorHAnsi" w:eastAsiaTheme="majorEastAsia" w:hAnsiTheme="majorHAnsi" w:cstheme="majorBidi"/>
      <w:color w:val="272727" w:themeColor="text1" w:themeTint="D8"/>
      <w:sz w:val="21"/>
      <w:szCs w:val="21"/>
    </w:rPr>
  </w:style>
  <w:style w:type="character" w:customStyle="1" w:styleId="UnresolvedMention4">
    <w:name w:val="Unresolved Mention4"/>
    <w:basedOn w:val="DefaultParagraphFont"/>
    <w:uiPriority w:val="99"/>
    <w:semiHidden/>
    <w:unhideWhenUsed/>
    <w:rsid w:val="0028242D"/>
    <w:rPr>
      <w:color w:val="605E5C"/>
      <w:shd w:val="clear" w:color="auto" w:fill="E1DFDD"/>
    </w:rPr>
  </w:style>
  <w:style w:type="character" w:styleId="UnresolvedMention">
    <w:name w:val="Unresolved Mention"/>
    <w:basedOn w:val="DefaultParagraphFont"/>
    <w:uiPriority w:val="99"/>
    <w:semiHidden/>
    <w:unhideWhenUsed/>
    <w:rsid w:val="00D74714"/>
    <w:rPr>
      <w:color w:val="605E5C"/>
      <w:shd w:val="clear" w:color="auto" w:fill="E1DFDD"/>
    </w:rPr>
  </w:style>
  <w:style w:type="paragraph" w:customStyle="1" w:styleId="default-style">
    <w:name w:val="default-style"/>
    <w:basedOn w:val="Normal"/>
    <w:rsid w:val="00233F42"/>
    <w:pPr>
      <w:spacing w:before="100" w:beforeAutospacing="1" w:after="100" w:afterAutospacing="1" w:line="240" w:lineRule="auto"/>
    </w:pPr>
    <w:rPr>
      <w:rFonts w:ascii="Calibri" w:hAnsi="Calibri" w:cs="Calibri"/>
    </w:rPr>
  </w:style>
  <w:style w:type="character" w:customStyle="1" w:styleId="Heading2Char">
    <w:name w:val="Heading 2 Char"/>
    <w:basedOn w:val="DefaultParagraphFont"/>
    <w:link w:val="Heading2"/>
    <w:uiPriority w:val="1"/>
    <w:rsid w:val="009B151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1"/>
    <w:rsid w:val="009B1519"/>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unhideWhenUsed/>
    <w:qFormat/>
    <w:rsid w:val="009B1519"/>
    <w:pPr>
      <w:spacing w:after="120"/>
    </w:pPr>
  </w:style>
  <w:style w:type="character" w:customStyle="1" w:styleId="BodyTextChar">
    <w:name w:val="Body Text Char"/>
    <w:basedOn w:val="DefaultParagraphFont"/>
    <w:link w:val="BodyText"/>
    <w:uiPriority w:val="1"/>
    <w:rsid w:val="009B1519"/>
  </w:style>
  <w:style w:type="paragraph" w:customStyle="1" w:styleId="TableParagraph">
    <w:name w:val="Table Paragraph"/>
    <w:basedOn w:val="Normal"/>
    <w:uiPriority w:val="1"/>
    <w:qFormat/>
    <w:rsid w:val="00315362"/>
    <w:pPr>
      <w:widowControl w:val="0"/>
      <w:autoSpaceDE w:val="0"/>
      <w:autoSpaceDN w:val="0"/>
      <w:spacing w:after="0" w:line="240" w:lineRule="auto"/>
      <w:ind w:left="108"/>
    </w:pPr>
    <w:rPr>
      <w:rFonts w:ascii="Calibri" w:eastAsia="Calibri" w:hAnsi="Calibri" w:cs="Calibri"/>
    </w:rPr>
  </w:style>
  <w:style w:type="character" w:customStyle="1" w:styleId="Heading4Char">
    <w:name w:val="Heading 4 Char"/>
    <w:basedOn w:val="DefaultParagraphFont"/>
    <w:link w:val="Heading4"/>
    <w:uiPriority w:val="1"/>
    <w:rsid w:val="0007060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1"/>
    <w:rsid w:val="0007060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1"/>
    <w:rsid w:val="00070601"/>
    <w:rPr>
      <w:rFonts w:asciiTheme="majorHAnsi" w:eastAsiaTheme="majorEastAsia" w:hAnsiTheme="majorHAnsi" w:cstheme="majorBidi"/>
      <w:color w:val="1F4D78" w:themeColor="accent1" w:themeShade="7F"/>
    </w:rPr>
  </w:style>
  <w:style w:type="character" w:customStyle="1" w:styleId="Heading9Char">
    <w:name w:val="Heading 9 Char"/>
    <w:basedOn w:val="DefaultParagraphFont"/>
    <w:link w:val="Heading9"/>
    <w:uiPriority w:val="1"/>
    <w:rsid w:val="00070601"/>
    <w:rPr>
      <w:rFonts w:asciiTheme="majorHAnsi" w:eastAsiaTheme="majorEastAsia" w:hAnsiTheme="majorHAnsi" w:cstheme="majorBidi"/>
      <w:i/>
      <w:iCs/>
      <w:color w:val="272727" w:themeColor="text1" w:themeTint="D8"/>
      <w:sz w:val="21"/>
      <w:szCs w:val="21"/>
    </w:rPr>
  </w:style>
  <w:style w:type="character" w:customStyle="1" w:styleId="Heading7Char">
    <w:name w:val="Heading 7 Char"/>
    <w:basedOn w:val="DefaultParagraphFont"/>
    <w:link w:val="Heading7"/>
    <w:uiPriority w:val="1"/>
    <w:rsid w:val="00070601"/>
    <w:rPr>
      <w:rFonts w:ascii="Arial" w:hAnsi="Arial" w:cs="Arial"/>
      <w:sz w:val="19"/>
      <w:szCs w:val="19"/>
      <w:u w:val="single"/>
    </w:rPr>
  </w:style>
  <w:style w:type="numbering" w:customStyle="1" w:styleId="NoList1">
    <w:name w:val="No List1"/>
    <w:next w:val="NoList"/>
    <w:uiPriority w:val="99"/>
    <w:semiHidden/>
    <w:unhideWhenUsed/>
    <w:rsid w:val="00070601"/>
  </w:style>
  <w:style w:type="table" w:customStyle="1" w:styleId="TableGrid">
    <w:name w:val="TableGrid"/>
    <w:rsid w:val="00356278"/>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3C5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328">
      <w:bodyDiv w:val="1"/>
      <w:marLeft w:val="0"/>
      <w:marRight w:val="0"/>
      <w:marTop w:val="0"/>
      <w:marBottom w:val="0"/>
      <w:divBdr>
        <w:top w:val="none" w:sz="0" w:space="0" w:color="auto"/>
        <w:left w:val="none" w:sz="0" w:space="0" w:color="auto"/>
        <w:bottom w:val="none" w:sz="0" w:space="0" w:color="auto"/>
        <w:right w:val="none" w:sz="0" w:space="0" w:color="auto"/>
      </w:divBdr>
      <w:divsChild>
        <w:div w:id="79916529">
          <w:marLeft w:val="0"/>
          <w:marRight w:val="0"/>
          <w:marTop w:val="0"/>
          <w:marBottom w:val="0"/>
          <w:divBdr>
            <w:top w:val="none" w:sz="0" w:space="0" w:color="auto"/>
            <w:left w:val="none" w:sz="0" w:space="0" w:color="auto"/>
            <w:bottom w:val="none" w:sz="0" w:space="0" w:color="auto"/>
            <w:right w:val="none" w:sz="0" w:space="0" w:color="auto"/>
          </w:divBdr>
        </w:div>
        <w:div w:id="1691030162">
          <w:marLeft w:val="0"/>
          <w:marRight w:val="0"/>
          <w:marTop w:val="0"/>
          <w:marBottom w:val="0"/>
          <w:divBdr>
            <w:top w:val="none" w:sz="0" w:space="0" w:color="auto"/>
            <w:left w:val="none" w:sz="0" w:space="0" w:color="auto"/>
            <w:bottom w:val="none" w:sz="0" w:space="0" w:color="auto"/>
            <w:right w:val="none" w:sz="0" w:space="0" w:color="auto"/>
          </w:divBdr>
        </w:div>
        <w:div w:id="1002591381">
          <w:marLeft w:val="0"/>
          <w:marRight w:val="0"/>
          <w:marTop w:val="0"/>
          <w:marBottom w:val="0"/>
          <w:divBdr>
            <w:top w:val="none" w:sz="0" w:space="0" w:color="auto"/>
            <w:left w:val="none" w:sz="0" w:space="0" w:color="auto"/>
            <w:bottom w:val="none" w:sz="0" w:space="0" w:color="auto"/>
            <w:right w:val="none" w:sz="0" w:space="0" w:color="auto"/>
          </w:divBdr>
        </w:div>
      </w:divsChild>
    </w:div>
    <w:div w:id="45422367">
      <w:bodyDiv w:val="1"/>
      <w:marLeft w:val="0"/>
      <w:marRight w:val="0"/>
      <w:marTop w:val="0"/>
      <w:marBottom w:val="0"/>
      <w:divBdr>
        <w:top w:val="none" w:sz="0" w:space="0" w:color="auto"/>
        <w:left w:val="none" w:sz="0" w:space="0" w:color="auto"/>
        <w:bottom w:val="none" w:sz="0" w:space="0" w:color="auto"/>
        <w:right w:val="none" w:sz="0" w:space="0" w:color="auto"/>
      </w:divBdr>
    </w:div>
    <w:div w:id="46732857">
      <w:bodyDiv w:val="1"/>
      <w:marLeft w:val="0"/>
      <w:marRight w:val="0"/>
      <w:marTop w:val="0"/>
      <w:marBottom w:val="0"/>
      <w:divBdr>
        <w:top w:val="none" w:sz="0" w:space="0" w:color="auto"/>
        <w:left w:val="none" w:sz="0" w:space="0" w:color="auto"/>
        <w:bottom w:val="none" w:sz="0" w:space="0" w:color="auto"/>
        <w:right w:val="none" w:sz="0" w:space="0" w:color="auto"/>
      </w:divBdr>
    </w:div>
    <w:div w:id="51542241">
      <w:bodyDiv w:val="1"/>
      <w:marLeft w:val="0"/>
      <w:marRight w:val="0"/>
      <w:marTop w:val="0"/>
      <w:marBottom w:val="0"/>
      <w:divBdr>
        <w:top w:val="none" w:sz="0" w:space="0" w:color="auto"/>
        <w:left w:val="none" w:sz="0" w:space="0" w:color="auto"/>
        <w:bottom w:val="none" w:sz="0" w:space="0" w:color="auto"/>
        <w:right w:val="none" w:sz="0" w:space="0" w:color="auto"/>
      </w:divBdr>
    </w:div>
    <w:div w:id="65614516">
      <w:bodyDiv w:val="1"/>
      <w:marLeft w:val="0"/>
      <w:marRight w:val="0"/>
      <w:marTop w:val="0"/>
      <w:marBottom w:val="0"/>
      <w:divBdr>
        <w:top w:val="none" w:sz="0" w:space="0" w:color="auto"/>
        <w:left w:val="none" w:sz="0" w:space="0" w:color="auto"/>
        <w:bottom w:val="none" w:sz="0" w:space="0" w:color="auto"/>
        <w:right w:val="none" w:sz="0" w:space="0" w:color="auto"/>
      </w:divBdr>
    </w:div>
    <w:div w:id="84423801">
      <w:bodyDiv w:val="1"/>
      <w:marLeft w:val="0"/>
      <w:marRight w:val="0"/>
      <w:marTop w:val="0"/>
      <w:marBottom w:val="0"/>
      <w:divBdr>
        <w:top w:val="none" w:sz="0" w:space="0" w:color="auto"/>
        <w:left w:val="none" w:sz="0" w:space="0" w:color="auto"/>
        <w:bottom w:val="none" w:sz="0" w:space="0" w:color="auto"/>
        <w:right w:val="none" w:sz="0" w:space="0" w:color="auto"/>
      </w:divBdr>
    </w:div>
    <w:div w:id="174080022">
      <w:bodyDiv w:val="1"/>
      <w:marLeft w:val="0"/>
      <w:marRight w:val="0"/>
      <w:marTop w:val="0"/>
      <w:marBottom w:val="0"/>
      <w:divBdr>
        <w:top w:val="none" w:sz="0" w:space="0" w:color="auto"/>
        <w:left w:val="none" w:sz="0" w:space="0" w:color="auto"/>
        <w:bottom w:val="none" w:sz="0" w:space="0" w:color="auto"/>
        <w:right w:val="none" w:sz="0" w:space="0" w:color="auto"/>
      </w:divBdr>
    </w:div>
    <w:div w:id="243227714">
      <w:bodyDiv w:val="1"/>
      <w:marLeft w:val="0"/>
      <w:marRight w:val="0"/>
      <w:marTop w:val="0"/>
      <w:marBottom w:val="0"/>
      <w:divBdr>
        <w:top w:val="none" w:sz="0" w:space="0" w:color="auto"/>
        <w:left w:val="none" w:sz="0" w:space="0" w:color="auto"/>
        <w:bottom w:val="none" w:sz="0" w:space="0" w:color="auto"/>
        <w:right w:val="none" w:sz="0" w:space="0" w:color="auto"/>
      </w:divBdr>
    </w:div>
    <w:div w:id="388113496">
      <w:bodyDiv w:val="1"/>
      <w:marLeft w:val="0"/>
      <w:marRight w:val="0"/>
      <w:marTop w:val="0"/>
      <w:marBottom w:val="0"/>
      <w:divBdr>
        <w:top w:val="none" w:sz="0" w:space="0" w:color="auto"/>
        <w:left w:val="none" w:sz="0" w:space="0" w:color="auto"/>
        <w:bottom w:val="none" w:sz="0" w:space="0" w:color="auto"/>
        <w:right w:val="none" w:sz="0" w:space="0" w:color="auto"/>
      </w:divBdr>
    </w:div>
    <w:div w:id="457145076">
      <w:bodyDiv w:val="1"/>
      <w:marLeft w:val="0"/>
      <w:marRight w:val="0"/>
      <w:marTop w:val="0"/>
      <w:marBottom w:val="0"/>
      <w:divBdr>
        <w:top w:val="none" w:sz="0" w:space="0" w:color="auto"/>
        <w:left w:val="none" w:sz="0" w:space="0" w:color="auto"/>
        <w:bottom w:val="none" w:sz="0" w:space="0" w:color="auto"/>
        <w:right w:val="none" w:sz="0" w:space="0" w:color="auto"/>
      </w:divBdr>
    </w:div>
    <w:div w:id="521018100">
      <w:bodyDiv w:val="1"/>
      <w:marLeft w:val="0"/>
      <w:marRight w:val="0"/>
      <w:marTop w:val="0"/>
      <w:marBottom w:val="0"/>
      <w:divBdr>
        <w:top w:val="none" w:sz="0" w:space="0" w:color="auto"/>
        <w:left w:val="none" w:sz="0" w:space="0" w:color="auto"/>
        <w:bottom w:val="none" w:sz="0" w:space="0" w:color="auto"/>
        <w:right w:val="none" w:sz="0" w:space="0" w:color="auto"/>
      </w:divBdr>
    </w:div>
    <w:div w:id="523516381">
      <w:bodyDiv w:val="1"/>
      <w:marLeft w:val="0"/>
      <w:marRight w:val="0"/>
      <w:marTop w:val="0"/>
      <w:marBottom w:val="0"/>
      <w:divBdr>
        <w:top w:val="none" w:sz="0" w:space="0" w:color="auto"/>
        <w:left w:val="none" w:sz="0" w:space="0" w:color="auto"/>
        <w:bottom w:val="none" w:sz="0" w:space="0" w:color="auto"/>
        <w:right w:val="none" w:sz="0" w:space="0" w:color="auto"/>
      </w:divBdr>
    </w:div>
    <w:div w:id="547910852">
      <w:bodyDiv w:val="1"/>
      <w:marLeft w:val="0"/>
      <w:marRight w:val="0"/>
      <w:marTop w:val="0"/>
      <w:marBottom w:val="0"/>
      <w:divBdr>
        <w:top w:val="none" w:sz="0" w:space="0" w:color="auto"/>
        <w:left w:val="none" w:sz="0" w:space="0" w:color="auto"/>
        <w:bottom w:val="none" w:sz="0" w:space="0" w:color="auto"/>
        <w:right w:val="none" w:sz="0" w:space="0" w:color="auto"/>
      </w:divBdr>
      <w:divsChild>
        <w:div w:id="394662917">
          <w:marLeft w:val="0"/>
          <w:marRight w:val="0"/>
          <w:marTop w:val="0"/>
          <w:marBottom w:val="0"/>
          <w:divBdr>
            <w:top w:val="none" w:sz="0" w:space="0" w:color="auto"/>
            <w:left w:val="none" w:sz="0" w:space="0" w:color="auto"/>
            <w:bottom w:val="none" w:sz="0" w:space="0" w:color="auto"/>
            <w:right w:val="none" w:sz="0" w:space="0" w:color="auto"/>
          </w:divBdr>
        </w:div>
        <w:div w:id="528954023">
          <w:marLeft w:val="0"/>
          <w:marRight w:val="0"/>
          <w:marTop w:val="0"/>
          <w:marBottom w:val="0"/>
          <w:divBdr>
            <w:top w:val="none" w:sz="0" w:space="0" w:color="auto"/>
            <w:left w:val="none" w:sz="0" w:space="0" w:color="auto"/>
            <w:bottom w:val="none" w:sz="0" w:space="0" w:color="auto"/>
            <w:right w:val="none" w:sz="0" w:space="0" w:color="auto"/>
          </w:divBdr>
        </w:div>
        <w:div w:id="1254051409">
          <w:marLeft w:val="0"/>
          <w:marRight w:val="0"/>
          <w:marTop w:val="0"/>
          <w:marBottom w:val="0"/>
          <w:divBdr>
            <w:top w:val="none" w:sz="0" w:space="0" w:color="auto"/>
            <w:left w:val="none" w:sz="0" w:space="0" w:color="auto"/>
            <w:bottom w:val="none" w:sz="0" w:space="0" w:color="auto"/>
            <w:right w:val="none" w:sz="0" w:space="0" w:color="auto"/>
          </w:divBdr>
        </w:div>
      </w:divsChild>
    </w:div>
    <w:div w:id="647168552">
      <w:bodyDiv w:val="1"/>
      <w:marLeft w:val="0"/>
      <w:marRight w:val="0"/>
      <w:marTop w:val="0"/>
      <w:marBottom w:val="0"/>
      <w:divBdr>
        <w:top w:val="none" w:sz="0" w:space="0" w:color="auto"/>
        <w:left w:val="none" w:sz="0" w:space="0" w:color="auto"/>
        <w:bottom w:val="none" w:sz="0" w:space="0" w:color="auto"/>
        <w:right w:val="none" w:sz="0" w:space="0" w:color="auto"/>
      </w:divBdr>
    </w:div>
    <w:div w:id="659384703">
      <w:bodyDiv w:val="1"/>
      <w:marLeft w:val="0"/>
      <w:marRight w:val="0"/>
      <w:marTop w:val="0"/>
      <w:marBottom w:val="0"/>
      <w:divBdr>
        <w:top w:val="none" w:sz="0" w:space="0" w:color="auto"/>
        <w:left w:val="none" w:sz="0" w:space="0" w:color="auto"/>
        <w:bottom w:val="none" w:sz="0" w:space="0" w:color="auto"/>
        <w:right w:val="none" w:sz="0" w:space="0" w:color="auto"/>
      </w:divBdr>
    </w:div>
    <w:div w:id="893353152">
      <w:bodyDiv w:val="1"/>
      <w:marLeft w:val="0"/>
      <w:marRight w:val="0"/>
      <w:marTop w:val="0"/>
      <w:marBottom w:val="0"/>
      <w:divBdr>
        <w:top w:val="none" w:sz="0" w:space="0" w:color="auto"/>
        <w:left w:val="none" w:sz="0" w:space="0" w:color="auto"/>
        <w:bottom w:val="none" w:sz="0" w:space="0" w:color="auto"/>
        <w:right w:val="none" w:sz="0" w:space="0" w:color="auto"/>
      </w:divBdr>
    </w:div>
    <w:div w:id="897740531">
      <w:bodyDiv w:val="1"/>
      <w:marLeft w:val="0"/>
      <w:marRight w:val="0"/>
      <w:marTop w:val="0"/>
      <w:marBottom w:val="0"/>
      <w:divBdr>
        <w:top w:val="none" w:sz="0" w:space="0" w:color="auto"/>
        <w:left w:val="none" w:sz="0" w:space="0" w:color="auto"/>
        <w:bottom w:val="none" w:sz="0" w:space="0" w:color="auto"/>
        <w:right w:val="none" w:sz="0" w:space="0" w:color="auto"/>
      </w:divBdr>
    </w:div>
    <w:div w:id="935674006">
      <w:bodyDiv w:val="1"/>
      <w:marLeft w:val="0"/>
      <w:marRight w:val="0"/>
      <w:marTop w:val="0"/>
      <w:marBottom w:val="0"/>
      <w:divBdr>
        <w:top w:val="none" w:sz="0" w:space="0" w:color="auto"/>
        <w:left w:val="none" w:sz="0" w:space="0" w:color="auto"/>
        <w:bottom w:val="none" w:sz="0" w:space="0" w:color="auto"/>
        <w:right w:val="none" w:sz="0" w:space="0" w:color="auto"/>
      </w:divBdr>
    </w:div>
    <w:div w:id="960451608">
      <w:bodyDiv w:val="1"/>
      <w:marLeft w:val="0"/>
      <w:marRight w:val="0"/>
      <w:marTop w:val="0"/>
      <w:marBottom w:val="0"/>
      <w:divBdr>
        <w:top w:val="none" w:sz="0" w:space="0" w:color="auto"/>
        <w:left w:val="none" w:sz="0" w:space="0" w:color="auto"/>
        <w:bottom w:val="none" w:sz="0" w:space="0" w:color="auto"/>
        <w:right w:val="none" w:sz="0" w:space="0" w:color="auto"/>
      </w:divBdr>
    </w:div>
    <w:div w:id="980116289">
      <w:bodyDiv w:val="1"/>
      <w:marLeft w:val="0"/>
      <w:marRight w:val="0"/>
      <w:marTop w:val="0"/>
      <w:marBottom w:val="0"/>
      <w:divBdr>
        <w:top w:val="none" w:sz="0" w:space="0" w:color="auto"/>
        <w:left w:val="none" w:sz="0" w:space="0" w:color="auto"/>
        <w:bottom w:val="none" w:sz="0" w:space="0" w:color="auto"/>
        <w:right w:val="none" w:sz="0" w:space="0" w:color="auto"/>
      </w:divBdr>
    </w:div>
    <w:div w:id="1049959927">
      <w:bodyDiv w:val="1"/>
      <w:marLeft w:val="0"/>
      <w:marRight w:val="0"/>
      <w:marTop w:val="0"/>
      <w:marBottom w:val="0"/>
      <w:divBdr>
        <w:top w:val="none" w:sz="0" w:space="0" w:color="auto"/>
        <w:left w:val="none" w:sz="0" w:space="0" w:color="auto"/>
        <w:bottom w:val="none" w:sz="0" w:space="0" w:color="auto"/>
        <w:right w:val="none" w:sz="0" w:space="0" w:color="auto"/>
      </w:divBdr>
    </w:div>
    <w:div w:id="1174295883">
      <w:bodyDiv w:val="1"/>
      <w:marLeft w:val="0"/>
      <w:marRight w:val="0"/>
      <w:marTop w:val="0"/>
      <w:marBottom w:val="0"/>
      <w:divBdr>
        <w:top w:val="none" w:sz="0" w:space="0" w:color="auto"/>
        <w:left w:val="none" w:sz="0" w:space="0" w:color="auto"/>
        <w:bottom w:val="none" w:sz="0" w:space="0" w:color="auto"/>
        <w:right w:val="none" w:sz="0" w:space="0" w:color="auto"/>
      </w:divBdr>
    </w:div>
    <w:div w:id="1252934111">
      <w:bodyDiv w:val="1"/>
      <w:marLeft w:val="0"/>
      <w:marRight w:val="0"/>
      <w:marTop w:val="0"/>
      <w:marBottom w:val="0"/>
      <w:divBdr>
        <w:top w:val="none" w:sz="0" w:space="0" w:color="auto"/>
        <w:left w:val="none" w:sz="0" w:space="0" w:color="auto"/>
        <w:bottom w:val="none" w:sz="0" w:space="0" w:color="auto"/>
        <w:right w:val="none" w:sz="0" w:space="0" w:color="auto"/>
      </w:divBdr>
    </w:div>
    <w:div w:id="1560745974">
      <w:bodyDiv w:val="1"/>
      <w:marLeft w:val="0"/>
      <w:marRight w:val="0"/>
      <w:marTop w:val="0"/>
      <w:marBottom w:val="0"/>
      <w:divBdr>
        <w:top w:val="none" w:sz="0" w:space="0" w:color="auto"/>
        <w:left w:val="none" w:sz="0" w:space="0" w:color="auto"/>
        <w:bottom w:val="none" w:sz="0" w:space="0" w:color="auto"/>
        <w:right w:val="none" w:sz="0" w:space="0" w:color="auto"/>
      </w:divBdr>
    </w:div>
    <w:div w:id="1575429619">
      <w:bodyDiv w:val="1"/>
      <w:marLeft w:val="0"/>
      <w:marRight w:val="0"/>
      <w:marTop w:val="0"/>
      <w:marBottom w:val="0"/>
      <w:divBdr>
        <w:top w:val="none" w:sz="0" w:space="0" w:color="auto"/>
        <w:left w:val="none" w:sz="0" w:space="0" w:color="auto"/>
        <w:bottom w:val="none" w:sz="0" w:space="0" w:color="auto"/>
        <w:right w:val="none" w:sz="0" w:space="0" w:color="auto"/>
      </w:divBdr>
    </w:div>
    <w:div w:id="1698845136">
      <w:bodyDiv w:val="1"/>
      <w:marLeft w:val="0"/>
      <w:marRight w:val="0"/>
      <w:marTop w:val="0"/>
      <w:marBottom w:val="0"/>
      <w:divBdr>
        <w:top w:val="none" w:sz="0" w:space="0" w:color="auto"/>
        <w:left w:val="none" w:sz="0" w:space="0" w:color="auto"/>
        <w:bottom w:val="none" w:sz="0" w:space="0" w:color="auto"/>
        <w:right w:val="none" w:sz="0" w:space="0" w:color="auto"/>
      </w:divBdr>
    </w:div>
    <w:div w:id="1752894482">
      <w:bodyDiv w:val="1"/>
      <w:marLeft w:val="0"/>
      <w:marRight w:val="0"/>
      <w:marTop w:val="0"/>
      <w:marBottom w:val="0"/>
      <w:divBdr>
        <w:top w:val="none" w:sz="0" w:space="0" w:color="auto"/>
        <w:left w:val="none" w:sz="0" w:space="0" w:color="auto"/>
        <w:bottom w:val="none" w:sz="0" w:space="0" w:color="auto"/>
        <w:right w:val="none" w:sz="0" w:space="0" w:color="auto"/>
      </w:divBdr>
    </w:div>
    <w:div w:id="1905948804">
      <w:bodyDiv w:val="1"/>
      <w:marLeft w:val="0"/>
      <w:marRight w:val="0"/>
      <w:marTop w:val="0"/>
      <w:marBottom w:val="0"/>
      <w:divBdr>
        <w:top w:val="none" w:sz="0" w:space="0" w:color="auto"/>
        <w:left w:val="none" w:sz="0" w:space="0" w:color="auto"/>
        <w:bottom w:val="none" w:sz="0" w:space="0" w:color="auto"/>
        <w:right w:val="none" w:sz="0" w:space="0" w:color="auto"/>
      </w:divBdr>
    </w:div>
    <w:div w:id="1920865995">
      <w:bodyDiv w:val="1"/>
      <w:marLeft w:val="0"/>
      <w:marRight w:val="0"/>
      <w:marTop w:val="0"/>
      <w:marBottom w:val="0"/>
      <w:divBdr>
        <w:top w:val="none" w:sz="0" w:space="0" w:color="auto"/>
        <w:left w:val="none" w:sz="0" w:space="0" w:color="auto"/>
        <w:bottom w:val="none" w:sz="0" w:space="0" w:color="auto"/>
        <w:right w:val="none" w:sz="0" w:space="0" w:color="auto"/>
      </w:divBdr>
    </w:div>
    <w:div w:id="1976567920">
      <w:bodyDiv w:val="1"/>
      <w:marLeft w:val="0"/>
      <w:marRight w:val="0"/>
      <w:marTop w:val="0"/>
      <w:marBottom w:val="0"/>
      <w:divBdr>
        <w:top w:val="none" w:sz="0" w:space="0" w:color="auto"/>
        <w:left w:val="none" w:sz="0" w:space="0" w:color="auto"/>
        <w:bottom w:val="none" w:sz="0" w:space="0" w:color="auto"/>
        <w:right w:val="none" w:sz="0" w:space="0" w:color="auto"/>
      </w:divBdr>
    </w:div>
    <w:div w:id="1983121893">
      <w:bodyDiv w:val="1"/>
      <w:marLeft w:val="0"/>
      <w:marRight w:val="0"/>
      <w:marTop w:val="0"/>
      <w:marBottom w:val="0"/>
      <w:divBdr>
        <w:top w:val="none" w:sz="0" w:space="0" w:color="auto"/>
        <w:left w:val="none" w:sz="0" w:space="0" w:color="auto"/>
        <w:bottom w:val="none" w:sz="0" w:space="0" w:color="auto"/>
        <w:right w:val="none" w:sz="0" w:space="0" w:color="auto"/>
      </w:divBdr>
    </w:div>
    <w:div w:id="2031179893">
      <w:bodyDiv w:val="1"/>
      <w:marLeft w:val="0"/>
      <w:marRight w:val="0"/>
      <w:marTop w:val="0"/>
      <w:marBottom w:val="0"/>
      <w:divBdr>
        <w:top w:val="none" w:sz="0" w:space="0" w:color="auto"/>
        <w:left w:val="none" w:sz="0" w:space="0" w:color="auto"/>
        <w:bottom w:val="none" w:sz="0" w:space="0" w:color="auto"/>
        <w:right w:val="none" w:sz="0" w:space="0" w:color="auto"/>
      </w:divBdr>
    </w:div>
    <w:div w:id="2035887647">
      <w:bodyDiv w:val="1"/>
      <w:marLeft w:val="0"/>
      <w:marRight w:val="0"/>
      <w:marTop w:val="0"/>
      <w:marBottom w:val="0"/>
      <w:divBdr>
        <w:top w:val="none" w:sz="0" w:space="0" w:color="auto"/>
        <w:left w:val="none" w:sz="0" w:space="0" w:color="auto"/>
        <w:bottom w:val="none" w:sz="0" w:space="0" w:color="auto"/>
        <w:right w:val="none" w:sz="0" w:space="0" w:color="auto"/>
      </w:divBdr>
    </w:div>
    <w:div w:id="2037651659">
      <w:bodyDiv w:val="1"/>
      <w:marLeft w:val="0"/>
      <w:marRight w:val="0"/>
      <w:marTop w:val="0"/>
      <w:marBottom w:val="0"/>
      <w:divBdr>
        <w:top w:val="none" w:sz="0" w:space="0" w:color="auto"/>
        <w:left w:val="none" w:sz="0" w:space="0" w:color="auto"/>
        <w:bottom w:val="none" w:sz="0" w:space="0" w:color="auto"/>
        <w:right w:val="none" w:sz="0" w:space="0" w:color="auto"/>
      </w:divBdr>
    </w:div>
    <w:div w:id="212769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B1E74-5CA1-4B09-A1C5-A5C0BFD8B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Magruder</dc:creator>
  <cp:lastModifiedBy>Martha Lee Sanders</cp:lastModifiedBy>
  <cp:revision>4</cp:revision>
  <cp:lastPrinted>2021-04-21T15:25:00Z</cp:lastPrinted>
  <dcterms:created xsi:type="dcterms:W3CDTF">2021-07-16T22:34:00Z</dcterms:created>
  <dcterms:modified xsi:type="dcterms:W3CDTF">2021-07-16T22:44:00Z</dcterms:modified>
</cp:coreProperties>
</file>